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32B7" w:rsidRDefault="006132B7" w:rsidP="00ED6912">
      <w:pPr>
        <w:tabs>
          <w:tab w:val="left" w:pos="0"/>
        </w:tabs>
        <w:spacing w:line="276" w:lineRule="auto"/>
        <w:jc w:val="right"/>
        <w:rPr>
          <w:sz w:val="20"/>
          <w:szCs w:val="20"/>
          <w:lang w:eastAsia="pl-PL"/>
        </w:rPr>
      </w:pPr>
    </w:p>
    <w:p w:rsidR="000A6721" w:rsidRDefault="000A6721">
      <w:pPr>
        <w:tabs>
          <w:tab w:val="left" w:pos="708"/>
        </w:tabs>
        <w:spacing w:line="276" w:lineRule="auto"/>
        <w:jc w:val="right"/>
        <w:rPr>
          <w:sz w:val="20"/>
          <w:szCs w:val="20"/>
          <w:lang w:eastAsia="pl-PL"/>
        </w:rPr>
      </w:pPr>
    </w:p>
    <w:p w:rsidR="000A6721" w:rsidRDefault="000A6721">
      <w:pPr>
        <w:tabs>
          <w:tab w:val="left" w:pos="708"/>
        </w:tabs>
        <w:spacing w:line="276" w:lineRule="auto"/>
        <w:jc w:val="right"/>
        <w:rPr>
          <w:sz w:val="20"/>
          <w:szCs w:val="20"/>
          <w:lang w:eastAsia="pl-PL"/>
        </w:rPr>
      </w:pPr>
    </w:p>
    <w:p w:rsidR="0019174A" w:rsidRPr="00760C8E" w:rsidRDefault="0019174A">
      <w:pPr>
        <w:tabs>
          <w:tab w:val="left" w:pos="708"/>
        </w:tabs>
        <w:spacing w:line="276" w:lineRule="auto"/>
        <w:jc w:val="right"/>
        <w:rPr>
          <w:bCs/>
          <w:sz w:val="22"/>
          <w:szCs w:val="22"/>
        </w:rPr>
      </w:pPr>
      <w:r w:rsidRPr="00760C8E">
        <w:rPr>
          <w:sz w:val="20"/>
          <w:szCs w:val="20"/>
          <w:lang w:eastAsia="pl-PL"/>
        </w:rPr>
        <w:t>Załącznik nr 1</w:t>
      </w:r>
      <w:r w:rsidR="00D07F71" w:rsidRPr="00760C8E">
        <w:rPr>
          <w:sz w:val="20"/>
          <w:szCs w:val="20"/>
          <w:lang w:eastAsia="pl-PL"/>
        </w:rPr>
        <w:t>0</w:t>
      </w:r>
      <w:r w:rsidRPr="00760C8E">
        <w:rPr>
          <w:sz w:val="20"/>
          <w:szCs w:val="20"/>
          <w:lang w:eastAsia="pl-PL"/>
        </w:rPr>
        <w:t xml:space="preserve"> do SIWZ</w:t>
      </w:r>
    </w:p>
    <w:p w:rsidR="000A6721" w:rsidRDefault="000A6721">
      <w:pPr>
        <w:tabs>
          <w:tab w:val="left" w:pos="708"/>
        </w:tabs>
        <w:spacing w:line="276" w:lineRule="auto"/>
        <w:jc w:val="center"/>
        <w:rPr>
          <w:b/>
          <w:bCs/>
          <w:sz w:val="22"/>
          <w:szCs w:val="22"/>
        </w:rPr>
      </w:pPr>
    </w:p>
    <w:p w:rsidR="0019174A" w:rsidRPr="00D618AB" w:rsidRDefault="0019174A">
      <w:pPr>
        <w:tabs>
          <w:tab w:val="left" w:pos="708"/>
        </w:tabs>
        <w:spacing w:line="276" w:lineRule="auto"/>
        <w:jc w:val="center"/>
        <w:rPr>
          <w:b/>
          <w:bCs/>
          <w:sz w:val="22"/>
          <w:szCs w:val="22"/>
        </w:rPr>
      </w:pPr>
      <w:r w:rsidRPr="00D618AB">
        <w:rPr>
          <w:b/>
          <w:bCs/>
          <w:sz w:val="22"/>
          <w:szCs w:val="22"/>
        </w:rPr>
        <w:t>PROJEKT UMOWY</w:t>
      </w:r>
    </w:p>
    <w:p w:rsidR="0019174A" w:rsidRPr="00D618AB" w:rsidRDefault="0019174A">
      <w:pPr>
        <w:tabs>
          <w:tab w:val="left" w:pos="708"/>
        </w:tabs>
        <w:spacing w:line="276" w:lineRule="auto"/>
        <w:jc w:val="both"/>
        <w:rPr>
          <w:b/>
          <w:bCs/>
          <w:sz w:val="22"/>
          <w:szCs w:val="22"/>
        </w:rPr>
      </w:pPr>
    </w:p>
    <w:p w:rsidR="0019174A" w:rsidRPr="00D618AB" w:rsidRDefault="0019174A">
      <w:pPr>
        <w:tabs>
          <w:tab w:val="left" w:pos="708"/>
        </w:tabs>
        <w:spacing w:line="276" w:lineRule="auto"/>
        <w:jc w:val="both"/>
        <w:rPr>
          <w:b/>
          <w:bCs/>
          <w:color w:val="000000"/>
          <w:sz w:val="22"/>
          <w:szCs w:val="22"/>
        </w:rPr>
      </w:pPr>
      <w:r w:rsidRPr="00D618AB">
        <w:rPr>
          <w:bCs/>
          <w:color w:val="000000"/>
          <w:sz w:val="22"/>
          <w:szCs w:val="22"/>
        </w:rPr>
        <w:t>zawarta w dniu ...................................................................... we Wrocławiu w wyniku prowadzonego postępowania nr WM/SZP/PN/</w:t>
      </w:r>
      <w:r w:rsidR="00642CEB" w:rsidRPr="00642CEB">
        <w:rPr>
          <w:bCs/>
          <w:color w:val="000000"/>
          <w:sz w:val="22"/>
          <w:szCs w:val="22"/>
        </w:rPr>
        <w:t>27</w:t>
      </w:r>
      <w:r w:rsidR="00E24C07" w:rsidRPr="00642CEB">
        <w:rPr>
          <w:bCs/>
          <w:color w:val="000000"/>
          <w:sz w:val="22"/>
          <w:szCs w:val="22"/>
        </w:rPr>
        <w:t>/</w:t>
      </w:r>
      <w:r w:rsidRPr="00642CEB">
        <w:rPr>
          <w:bCs/>
          <w:color w:val="000000"/>
          <w:sz w:val="22"/>
          <w:szCs w:val="22"/>
        </w:rPr>
        <w:t>2019</w:t>
      </w:r>
      <w:r w:rsidRPr="00D618AB">
        <w:rPr>
          <w:bCs/>
          <w:color w:val="000000"/>
          <w:sz w:val="22"/>
          <w:szCs w:val="22"/>
        </w:rPr>
        <w:t xml:space="preserve">/G w trybie przetargu nieograniczonego zgodnie z ustawą z dnia </w:t>
      </w:r>
      <w:r w:rsidRPr="00D618AB">
        <w:rPr>
          <w:bCs/>
          <w:color w:val="000000"/>
          <w:sz w:val="22"/>
          <w:szCs w:val="22"/>
        </w:rPr>
        <w:br/>
        <w:t xml:space="preserve">29 stycznia 2004 r. Prawo zamówień publicznych, zwaną dalej „ustawą </w:t>
      </w:r>
      <w:proofErr w:type="spellStart"/>
      <w:r w:rsidRPr="00D618AB">
        <w:rPr>
          <w:bCs/>
          <w:color w:val="000000"/>
          <w:sz w:val="22"/>
          <w:szCs w:val="22"/>
        </w:rPr>
        <w:t>Pzp</w:t>
      </w:r>
      <w:proofErr w:type="spellEnd"/>
      <w:r w:rsidRPr="00D618AB">
        <w:rPr>
          <w:bCs/>
          <w:color w:val="000000"/>
          <w:sz w:val="22"/>
          <w:szCs w:val="22"/>
        </w:rPr>
        <w:t>”, pomiędzy:</w:t>
      </w:r>
    </w:p>
    <w:p w:rsidR="0019174A" w:rsidRPr="00D618AB" w:rsidRDefault="0019174A">
      <w:pPr>
        <w:spacing w:line="276" w:lineRule="auto"/>
        <w:jc w:val="both"/>
        <w:rPr>
          <w:sz w:val="22"/>
          <w:szCs w:val="22"/>
        </w:rPr>
      </w:pPr>
      <w:r w:rsidRPr="00D618AB">
        <w:rPr>
          <w:b/>
          <w:bCs/>
          <w:color w:val="000000"/>
          <w:sz w:val="22"/>
          <w:szCs w:val="22"/>
        </w:rPr>
        <w:t xml:space="preserve">Gminą Wrocław, pl. Nowy Targ 1-8, </w:t>
      </w:r>
      <w:r w:rsidRPr="00D618AB">
        <w:rPr>
          <w:bCs/>
          <w:color w:val="000000"/>
          <w:sz w:val="22"/>
          <w:szCs w:val="22"/>
        </w:rPr>
        <w:t xml:space="preserve">NIP 897-13-83-551, w imieniu której </w:t>
      </w:r>
      <w:r w:rsidRPr="00D618AB">
        <w:rPr>
          <w:color w:val="000000"/>
          <w:sz w:val="22"/>
          <w:szCs w:val="22"/>
        </w:rPr>
        <w:t xml:space="preserve">na podstawie pełnomocnictwa Prezydenta Wrocławia Nr 1/IV/Z/15 z dnia 5.01.2015 r. </w:t>
      </w:r>
      <w:r w:rsidRPr="00D618AB">
        <w:rPr>
          <w:bCs/>
          <w:color w:val="000000"/>
          <w:sz w:val="22"/>
          <w:szCs w:val="22"/>
        </w:rPr>
        <w:t>działają</w:t>
      </w:r>
      <w:r w:rsidRPr="00D618AB">
        <w:rPr>
          <w:b/>
          <w:bCs/>
          <w:color w:val="000000"/>
          <w:sz w:val="22"/>
          <w:szCs w:val="22"/>
        </w:rPr>
        <w:t xml:space="preserve"> Wrocławskie Mieszkania Sp. z o.o.</w:t>
      </w:r>
      <w:r w:rsidRPr="00D618AB">
        <w:rPr>
          <w:color w:val="000000"/>
          <w:sz w:val="22"/>
          <w:szCs w:val="22"/>
        </w:rPr>
        <w:t>,                    z siedzibą we Wrocławiu, przy ul. Mikołaja Reja 53-55, zarejestrowane</w:t>
      </w:r>
      <w:r w:rsidRPr="00D618AB">
        <w:rPr>
          <w:sz w:val="22"/>
          <w:szCs w:val="22"/>
        </w:rPr>
        <w:t xml:space="preserve"> w Sądzie Rejonowym dla Wrocławia Fabrycznej, VI Wydział Gospodarczy Krajowego Rejestru Sądowego, KRS nr 0000291108, </w:t>
      </w:r>
      <w:r w:rsidRPr="00D618AB">
        <w:rPr>
          <w:sz w:val="22"/>
          <w:szCs w:val="22"/>
        </w:rPr>
        <w:br/>
        <w:t xml:space="preserve">NIP 8982123598, REGON 020610504, kapitał zakładowy 38 088 000 zł wpłacony w całości, </w:t>
      </w:r>
    </w:p>
    <w:p w:rsidR="0019174A" w:rsidRPr="00D618AB" w:rsidRDefault="0019174A">
      <w:pPr>
        <w:spacing w:line="276" w:lineRule="auto"/>
        <w:jc w:val="both"/>
        <w:rPr>
          <w:bCs/>
          <w:sz w:val="22"/>
          <w:szCs w:val="22"/>
        </w:rPr>
      </w:pPr>
      <w:r w:rsidRPr="00D618AB">
        <w:rPr>
          <w:sz w:val="22"/>
          <w:szCs w:val="22"/>
        </w:rPr>
        <w:t>reprezentowana przez:</w:t>
      </w:r>
    </w:p>
    <w:p w:rsidR="0019174A" w:rsidRPr="00D618AB" w:rsidRDefault="0019174A">
      <w:pPr>
        <w:spacing w:line="276" w:lineRule="auto"/>
        <w:jc w:val="both"/>
        <w:rPr>
          <w:bCs/>
          <w:sz w:val="22"/>
          <w:szCs w:val="22"/>
        </w:rPr>
      </w:pPr>
      <w:r w:rsidRPr="00D618AB">
        <w:rPr>
          <w:bCs/>
          <w:sz w:val="22"/>
          <w:szCs w:val="22"/>
        </w:rPr>
        <w:t>…………………………………</w:t>
      </w:r>
    </w:p>
    <w:p w:rsidR="0019174A" w:rsidRPr="00D618AB" w:rsidRDefault="0019174A">
      <w:pPr>
        <w:spacing w:line="276" w:lineRule="auto"/>
        <w:jc w:val="both"/>
        <w:rPr>
          <w:bCs/>
          <w:sz w:val="22"/>
          <w:szCs w:val="22"/>
        </w:rPr>
      </w:pPr>
      <w:r w:rsidRPr="00D618AB">
        <w:rPr>
          <w:bCs/>
          <w:sz w:val="22"/>
          <w:szCs w:val="22"/>
        </w:rPr>
        <w:t>…………………………………</w:t>
      </w:r>
    </w:p>
    <w:p w:rsidR="0019174A" w:rsidRPr="00D618AB" w:rsidRDefault="0019174A">
      <w:pPr>
        <w:spacing w:line="276" w:lineRule="auto"/>
        <w:jc w:val="both"/>
        <w:rPr>
          <w:sz w:val="22"/>
          <w:szCs w:val="22"/>
        </w:rPr>
      </w:pPr>
      <w:r w:rsidRPr="00D618AB">
        <w:rPr>
          <w:bCs/>
          <w:sz w:val="22"/>
          <w:szCs w:val="22"/>
        </w:rPr>
        <w:t xml:space="preserve">przy kontrasygnacie </w:t>
      </w:r>
      <w:r w:rsidRPr="00D618AB">
        <w:rPr>
          <w:b/>
          <w:bCs/>
          <w:sz w:val="22"/>
          <w:szCs w:val="22"/>
        </w:rPr>
        <w:t xml:space="preserve">Skarbnika Gminy Wrocław </w:t>
      </w:r>
    </w:p>
    <w:p w:rsidR="0019174A" w:rsidRPr="00D618AB" w:rsidRDefault="0019174A">
      <w:pPr>
        <w:tabs>
          <w:tab w:val="left" w:pos="0"/>
        </w:tabs>
        <w:spacing w:line="276" w:lineRule="auto"/>
        <w:jc w:val="both"/>
        <w:rPr>
          <w:b/>
          <w:bCs/>
          <w:sz w:val="22"/>
          <w:szCs w:val="22"/>
        </w:rPr>
      </w:pPr>
      <w:r w:rsidRPr="00D618AB">
        <w:rPr>
          <w:sz w:val="22"/>
          <w:szCs w:val="22"/>
        </w:rPr>
        <w:t>zwana w dalszej treści umowy „</w:t>
      </w:r>
      <w:r w:rsidRPr="00D618AB">
        <w:rPr>
          <w:b/>
          <w:bCs/>
          <w:sz w:val="22"/>
          <w:szCs w:val="22"/>
        </w:rPr>
        <w:t>Zamawiającym”,</w:t>
      </w:r>
    </w:p>
    <w:p w:rsidR="0019174A" w:rsidRPr="00D618AB" w:rsidRDefault="0019174A">
      <w:pPr>
        <w:tabs>
          <w:tab w:val="left" w:pos="0"/>
        </w:tabs>
        <w:spacing w:line="276" w:lineRule="auto"/>
        <w:jc w:val="both"/>
        <w:rPr>
          <w:b/>
          <w:bCs/>
          <w:sz w:val="22"/>
          <w:szCs w:val="22"/>
        </w:rPr>
      </w:pPr>
    </w:p>
    <w:p w:rsidR="0019174A" w:rsidRPr="00D618AB" w:rsidRDefault="0019174A">
      <w:pPr>
        <w:tabs>
          <w:tab w:val="left" w:pos="0"/>
        </w:tabs>
        <w:spacing w:line="276" w:lineRule="auto"/>
        <w:jc w:val="both"/>
        <w:rPr>
          <w:sz w:val="22"/>
          <w:szCs w:val="22"/>
        </w:rPr>
      </w:pPr>
      <w:r w:rsidRPr="00D618AB">
        <w:rPr>
          <w:sz w:val="22"/>
          <w:szCs w:val="22"/>
        </w:rPr>
        <w:t>a</w:t>
      </w:r>
    </w:p>
    <w:p w:rsidR="0019174A" w:rsidRPr="00D618AB" w:rsidRDefault="0019174A">
      <w:pPr>
        <w:spacing w:line="276" w:lineRule="auto"/>
        <w:jc w:val="both"/>
        <w:rPr>
          <w:sz w:val="22"/>
          <w:szCs w:val="22"/>
        </w:rPr>
      </w:pPr>
      <w:r w:rsidRPr="00D618AB">
        <w:rPr>
          <w:sz w:val="22"/>
          <w:szCs w:val="22"/>
        </w:rPr>
        <w:t>................................, z siedzibą w ..................... przy ul. ............................., wpisaną do ............................................ NIP ......................</w:t>
      </w:r>
      <w:r w:rsidRPr="00D618AB">
        <w:rPr>
          <w:b/>
          <w:sz w:val="22"/>
          <w:szCs w:val="22"/>
        </w:rPr>
        <w:t xml:space="preserve"> </w:t>
      </w:r>
      <w:r w:rsidRPr="00D618AB">
        <w:rPr>
          <w:sz w:val="22"/>
          <w:szCs w:val="22"/>
        </w:rPr>
        <w:t>REGON ......................</w:t>
      </w:r>
    </w:p>
    <w:p w:rsidR="0019174A" w:rsidRPr="00D618AB" w:rsidRDefault="0019174A">
      <w:pPr>
        <w:spacing w:line="276" w:lineRule="auto"/>
        <w:jc w:val="both"/>
        <w:rPr>
          <w:sz w:val="22"/>
          <w:szCs w:val="22"/>
        </w:rPr>
      </w:pPr>
      <w:r w:rsidRPr="00D618AB">
        <w:rPr>
          <w:sz w:val="22"/>
          <w:szCs w:val="22"/>
        </w:rPr>
        <w:t>reprezentowanym przez:</w:t>
      </w:r>
    </w:p>
    <w:p w:rsidR="0019174A" w:rsidRPr="00D618AB" w:rsidRDefault="0019174A">
      <w:pPr>
        <w:spacing w:line="276" w:lineRule="auto"/>
        <w:jc w:val="both"/>
        <w:rPr>
          <w:sz w:val="22"/>
          <w:szCs w:val="22"/>
        </w:rPr>
      </w:pPr>
      <w:r w:rsidRPr="00D618AB">
        <w:rPr>
          <w:sz w:val="22"/>
          <w:szCs w:val="22"/>
        </w:rPr>
        <w:t>................................... – ……………………</w:t>
      </w:r>
    </w:p>
    <w:p w:rsidR="0019174A" w:rsidRPr="00D618AB" w:rsidRDefault="0019174A">
      <w:pPr>
        <w:spacing w:line="276" w:lineRule="auto"/>
        <w:jc w:val="both"/>
        <w:rPr>
          <w:b/>
          <w:sz w:val="22"/>
          <w:szCs w:val="22"/>
        </w:rPr>
      </w:pPr>
      <w:r w:rsidRPr="00D618AB">
        <w:rPr>
          <w:sz w:val="22"/>
          <w:szCs w:val="22"/>
        </w:rPr>
        <w:t>zwanym w dalszej treści umowy „</w:t>
      </w:r>
      <w:r w:rsidRPr="00D618AB">
        <w:rPr>
          <w:b/>
          <w:sz w:val="22"/>
          <w:szCs w:val="22"/>
        </w:rPr>
        <w:t>Wykonawcą”</w:t>
      </w:r>
    </w:p>
    <w:p w:rsidR="0019174A" w:rsidRPr="00D618AB" w:rsidRDefault="0019174A">
      <w:pPr>
        <w:spacing w:line="276" w:lineRule="auto"/>
        <w:jc w:val="both"/>
        <w:rPr>
          <w:b/>
          <w:sz w:val="22"/>
          <w:szCs w:val="22"/>
        </w:rPr>
      </w:pPr>
    </w:p>
    <w:p w:rsidR="0019174A" w:rsidRPr="00D618AB" w:rsidRDefault="0019174A" w:rsidP="001E41A7">
      <w:pPr>
        <w:spacing w:line="276" w:lineRule="auto"/>
        <w:jc w:val="both"/>
        <w:rPr>
          <w:b/>
          <w:sz w:val="22"/>
          <w:szCs w:val="22"/>
        </w:rPr>
      </w:pPr>
      <w:r w:rsidRPr="00D618AB">
        <w:rPr>
          <w:sz w:val="22"/>
          <w:szCs w:val="22"/>
        </w:rPr>
        <w:t>o następującej treści:</w:t>
      </w:r>
      <w:r w:rsidR="001E41A7" w:rsidRPr="00D618AB">
        <w:rPr>
          <w:b/>
          <w:sz w:val="22"/>
          <w:szCs w:val="22"/>
        </w:rPr>
        <w:t xml:space="preserve">            </w:t>
      </w:r>
    </w:p>
    <w:p w:rsidR="00ED6912" w:rsidRDefault="00ED6912">
      <w:pPr>
        <w:tabs>
          <w:tab w:val="left" w:pos="4395"/>
        </w:tabs>
        <w:spacing w:line="276" w:lineRule="auto"/>
        <w:jc w:val="center"/>
        <w:rPr>
          <w:b/>
          <w:sz w:val="22"/>
          <w:szCs w:val="22"/>
        </w:rPr>
      </w:pPr>
    </w:p>
    <w:p w:rsidR="0019174A" w:rsidRPr="00D618AB" w:rsidRDefault="0019174A">
      <w:pPr>
        <w:tabs>
          <w:tab w:val="left" w:pos="4395"/>
        </w:tabs>
        <w:spacing w:line="276" w:lineRule="auto"/>
        <w:jc w:val="center"/>
        <w:rPr>
          <w:b/>
          <w:sz w:val="22"/>
          <w:szCs w:val="22"/>
        </w:rPr>
      </w:pPr>
      <w:r w:rsidRPr="00D618AB">
        <w:rPr>
          <w:b/>
          <w:sz w:val="22"/>
          <w:szCs w:val="22"/>
        </w:rPr>
        <w:t>§ 1</w:t>
      </w:r>
    </w:p>
    <w:p w:rsidR="00794068" w:rsidRDefault="0019174A" w:rsidP="00740658">
      <w:pPr>
        <w:keepNext/>
        <w:tabs>
          <w:tab w:val="left" w:pos="0"/>
        </w:tabs>
        <w:spacing w:line="276" w:lineRule="auto"/>
        <w:jc w:val="center"/>
        <w:rPr>
          <w:b/>
          <w:sz w:val="22"/>
          <w:szCs w:val="22"/>
        </w:rPr>
      </w:pPr>
      <w:r w:rsidRPr="00D618AB">
        <w:rPr>
          <w:b/>
          <w:sz w:val="22"/>
          <w:szCs w:val="22"/>
        </w:rPr>
        <w:t>PRZEDMIOT UMOWY</w:t>
      </w:r>
    </w:p>
    <w:p w:rsidR="00ED6912" w:rsidRPr="00740658" w:rsidRDefault="00ED6912" w:rsidP="00740658">
      <w:pPr>
        <w:keepNext/>
        <w:tabs>
          <w:tab w:val="left" w:pos="0"/>
        </w:tabs>
        <w:spacing w:line="276" w:lineRule="auto"/>
        <w:jc w:val="center"/>
        <w:rPr>
          <w:b/>
          <w:sz w:val="22"/>
          <w:szCs w:val="22"/>
        </w:rPr>
      </w:pPr>
    </w:p>
    <w:p w:rsidR="00FF2FD7" w:rsidRDefault="00FF2FD7" w:rsidP="00675911">
      <w:pPr>
        <w:pStyle w:val="Stopka"/>
        <w:numPr>
          <w:ilvl w:val="0"/>
          <w:numId w:val="29"/>
        </w:numPr>
        <w:tabs>
          <w:tab w:val="clear" w:pos="4536"/>
          <w:tab w:val="clear" w:pos="9072"/>
        </w:tabs>
        <w:spacing w:line="276" w:lineRule="auto"/>
        <w:ind w:left="284" w:right="-1" w:hanging="284"/>
        <w:jc w:val="both"/>
        <w:rPr>
          <w:sz w:val="22"/>
          <w:szCs w:val="22"/>
        </w:rPr>
      </w:pPr>
      <w:r w:rsidRPr="00ED6135">
        <w:rPr>
          <w:sz w:val="22"/>
          <w:szCs w:val="22"/>
        </w:rPr>
        <w:t xml:space="preserve">Zamawiający powierza, a Wykonawca przyjmuje do wykonania roboty budowlane, zwane w dalszej treści umowy „robotami” lub „robotami budowlanymi”, polegające na </w:t>
      </w:r>
      <w:r w:rsidR="00ED6135" w:rsidRPr="00F443D1">
        <w:rPr>
          <w:b/>
          <w:bCs/>
          <w:iCs/>
          <w:sz w:val="22"/>
          <w:szCs w:val="22"/>
        </w:rPr>
        <w:t>przebudowie budynku mieszkalnego wielorodzinnego przy ul. Gen. R. Traugutta 80a we Wrocławiu, dz. nr 15, AM-6, Obr. Południe</w:t>
      </w:r>
      <w:r w:rsidR="00ED6135" w:rsidRPr="00F443D1">
        <w:rPr>
          <w:b/>
          <w:sz w:val="22"/>
          <w:szCs w:val="22"/>
        </w:rPr>
        <w:t xml:space="preserve"> </w:t>
      </w:r>
      <w:r w:rsidRPr="00ED6135">
        <w:rPr>
          <w:sz w:val="22"/>
          <w:szCs w:val="22"/>
        </w:rPr>
        <w:t>zgodnie z ofertą Wykonawcy oraz dokumentacją projektową wymienioną w ust. 3 niniejszego paragrafu.</w:t>
      </w:r>
    </w:p>
    <w:p w:rsidR="00131D6D" w:rsidRPr="00131D6D" w:rsidRDefault="00131D6D" w:rsidP="00131D6D">
      <w:pPr>
        <w:pStyle w:val="Stopka"/>
        <w:numPr>
          <w:ilvl w:val="0"/>
          <w:numId w:val="29"/>
        </w:numPr>
        <w:tabs>
          <w:tab w:val="clear" w:pos="4536"/>
          <w:tab w:val="clear" w:pos="9072"/>
        </w:tabs>
        <w:spacing w:line="276" w:lineRule="auto"/>
        <w:ind w:left="284" w:right="-1" w:hanging="284"/>
        <w:jc w:val="both"/>
        <w:rPr>
          <w:sz w:val="22"/>
          <w:szCs w:val="22"/>
        </w:rPr>
      </w:pPr>
      <w:r w:rsidRPr="00131D6D">
        <w:rPr>
          <w:sz w:val="22"/>
          <w:szCs w:val="22"/>
          <w:lang w:eastAsia="pl-PL"/>
        </w:rPr>
        <w:t>Z</w:t>
      </w:r>
      <w:r w:rsidR="004F196C" w:rsidRPr="00131D6D">
        <w:rPr>
          <w:bCs/>
          <w:iCs/>
          <w:sz w:val="22"/>
          <w:szCs w:val="22"/>
        </w:rPr>
        <w:t xml:space="preserve">godnie z Projektem Budowlanym </w:t>
      </w:r>
      <w:r w:rsidRPr="00131D6D">
        <w:rPr>
          <w:bCs/>
          <w:iCs/>
          <w:sz w:val="22"/>
          <w:szCs w:val="22"/>
        </w:rPr>
        <w:t>przedmiot umowy obejmuje:</w:t>
      </w:r>
    </w:p>
    <w:p w:rsidR="004F196C"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wzmocnienie istniejącej konstrukcji budynku zgodnie z zaleceniami decyzji PINB nr 2238/2013 (prace remontowo-naprawcze)</w:t>
      </w:r>
      <w:r w:rsidR="00131D6D">
        <w:rPr>
          <w:bCs/>
          <w:iCs/>
          <w:sz w:val="22"/>
          <w:szCs w:val="22"/>
        </w:rPr>
        <w:t>;</w:t>
      </w:r>
    </w:p>
    <w:p w:rsidR="004F196C"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docieplenie i remont elewacji</w:t>
      </w:r>
      <w:r w:rsidR="00131D6D">
        <w:rPr>
          <w:bCs/>
          <w:iCs/>
          <w:sz w:val="22"/>
          <w:szCs w:val="22"/>
        </w:rPr>
        <w:t>;</w:t>
      </w:r>
    </w:p>
    <w:p w:rsidR="00131D6D"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wydzielenie łazienek, kuchni i toalet w lokalach mieszkalnych</w:t>
      </w:r>
      <w:r w:rsidR="00131D6D">
        <w:rPr>
          <w:bCs/>
          <w:iCs/>
          <w:sz w:val="22"/>
          <w:szCs w:val="22"/>
        </w:rPr>
        <w:t>;</w:t>
      </w:r>
    </w:p>
    <w:p w:rsidR="004F196C"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 xml:space="preserve"> </w:t>
      </w:r>
      <w:r w:rsidR="00131D6D">
        <w:rPr>
          <w:bCs/>
          <w:iCs/>
          <w:sz w:val="22"/>
          <w:szCs w:val="22"/>
        </w:rPr>
        <w:t>zmianę</w:t>
      </w:r>
      <w:r w:rsidRPr="00131D6D">
        <w:rPr>
          <w:bCs/>
          <w:iCs/>
          <w:sz w:val="22"/>
          <w:szCs w:val="22"/>
        </w:rPr>
        <w:t xml:space="preserve"> sposobu ogrzewania budynku poprzez likwidację pieców kaflowych i pod</w:t>
      </w:r>
      <w:r w:rsidR="00131D6D">
        <w:rPr>
          <w:bCs/>
          <w:iCs/>
          <w:sz w:val="22"/>
          <w:szCs w:val="22"/>
        </w:rPr>
        <w:t>łączenie do sieci ciepłowniczej;</w:t>
      </w:r>
    </w:p>
    <w:p w:rsidR="004F196C"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wykonanie instalacji centralnego ogrzewania zasilanej z węzła cieplnego Fortum</w:t>
      </w:r>
      <w:r w:rsidR="00131D6D">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zamianę</w:t>
      </w:r>
      <w:r w:rsidR="004F196C" w:rsidRPr="00131D6D">
        <w:rPr>
          <w:bCs/>
          <w:iCs/>
          <w:sz w:val="22"/>
          <w:szCs w:val="22"/>
        </w:rPr>
        <w:t xml:space="preserve"> wentylacji grawitacyjnej na wentylację hybrydową</w:t>
      </w:r>
      <w:r>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przebudowę</w:t>
      </w:r>
      <w:r w:rsidR="004F196C" w:rsidRPr="00131D6D">
        <w:rPr>
          <w:bCs/>
          <w:iCs/>
          <w:sz w:val="22"/>
          <w:szCs w:val="22"/>
        </w:rPr>
        <w:t xml:space="preserve"> wewnętrznej instalacji wodno-kanalizacyjnej w zakresie wymiany pionów mieszkaniowych</w:t>
      </w:r>
      <w:r>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przebudowę</w:t>
      </w:r>
      <w:r w:rsidR="004F196C" w:rsidRPr="00131D6D">
        <w:rPr>
          <w:bCs/>
          <w:iCs/>
          <w:sz w:val="22"/>
          <w:szCs w:val="22"/>
        </w:rPr>
        <w:t xml:space="preserve"> wewnętrznej instalacji wodno-kanalizacyjnej w zakresie instalacji wewnątrz lokali</w:t>
      </w:r>
      <w:r>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likwidację</w:t>
      </w:r>
      <w:r w:rsidR="004F196C" w:rsidRPr="00131D6D">
        <w:rPr>
          <w:bCs/>
          <w:iCs/>
          <w:sz w:val="22"/>
          <w:szCs w:val="22"/>
        </w:rPr>
        <w:t xml:space="preserve"> istniejącej instalacji gazowej</w:t>
      </w:r>
      <w:r>
        <w:rPr>
          <w:bCs/>
          <w:iCs/>
          <w:sz w:val="22"/>
          <w:szCs w:val="22"/>
        </w:rPr>
        <w:t>;</w:t>
      </w:r>
    </w:p>
    <w:p w:rsidR="004F196C" w:rsidRDefault="00131D6D"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Pr>
          <w:bCs/>
          <w:iCs/>
          <w:sz w:val="22"/>
          <w:szCs w:val="22"/>
        </w:rPr>
        <w:t>wymianę</w:t>
      </w:r>
      <w:r w:rsidR="004F196C" w:rsidRPr="00131D6D">
        <w:rPr>
          <w:bCs/>
          <w:iCs/>
          <w:sz w:val="22"/>
          <w:szCs w:val="22"/>
        </w:rPr>
        <w:t xml:space="preserve"> wewnętrznej instalacji elektrycznej wraz z WLZ</w:t>
      </w:r>
      <w:r>
        <w:rPr>
          <w:bCs/>
          <w:iCs/>
          <w:sz w:val="22"/>
          <w:szCs w:val="22"/>
        </w:rPr>
        <w:t>;</w:t>
      </w:r>
    </w:p>
    <w:p w:rsidR="004F196C" w:rsidRPr="00131D6D" w:rsidRDefault="004F196C" w:rsidP="00131D6D">
      <w:pPr>
        <w:pStyle w:val="Stopka"/>
        <w:numPr>
          <w:ilvl w:val="0"/>
          <w:numId w:val="56"/>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lastRenderedPageBreak/>
        <w:t>wykonanie instalacji teletechnicznej.</w:t>
      </w:r>
    </w:p>
    <w:p w:rsidR="0019174A" w:rsidRPr="00D059A7" w:rsidRDefault="0019174A" w:rsidP="00675911">
      <w:pPr>
        <w:numPr>
          <w:ilvl w:val="0"/>
          <w:numId w:val="29"/>
        </w:numPr>
        <w:suppressAutoHyphens w:val="0"/>
        <w:spacing w:line="276" w:lineRule="auto"/>
        <w:ind w:left="284" w:hanging="284"/>
        <w:jc w:val="both"/>
        <w:rPr>
          <w:sz w:val="22"/>
          <w:szCs w:val="22"/>
          <w:lang w:eastAsia="pl-PL"/>
        </w:rPr>
      </w:pPr>
      <w:r w:rsidRPr="00D059A7">
        <w:rPr>
          <w:sz w:val="22"/>
          <w:szCs w:val="22"/>
          <w:lang w:eastAsia="pl-PL"/>
        </w:rPr>
        <w:t>Szczegółowy zakres i warunki realizacji przedmiotu umowy określa:</w:t>
      </w:r>
    </w:p>
    <w:p w:rsidR="000D534E" w:rsidRPr="00D059A7" w:rsidRDefault="000D534E" w:rsidP="00675911">
      <w:pPr>
        <w:suppressAutoHyphens w:val="0"/>
        <w:spacing w:line="276" w:lineRule="auto"/>
        <w:ind w:left="284"/>
        <w:jc w:val="both"/>
        <w:rPr>
          <w:sz w:val="22"/>
          <w:szCs w:val="22"/>
          <w:lang w:eastAsia="pl-PL"/>
        </w:rPr>
      </w:pPr>
      <w:r w:rsidRPr="00D059A7">
        <w:rPr>
          <w:sz w:val="22"/>
          <w:szCs w:val="22"/>
          <w:lang w:eastAsia="pl-PL"/>
        </w:rPr>
        <w:t>1</w:t>
      </w:r>
      <w:r w:rsidR="00D059A7" w:rsidRPr="00D059A7">
        <w:rPr>
          <w:sz w:val="22"/>
          <w:szCs w:val="22"/>
          <w:lang w:eastAsia="pl-PL"/>
        </w:rPr>
        <w:t>)</w:t>
      </w:r>
      <w:r w:rsidRPr="00D059A7">
        <w:rPr>
          <w:sz w:val="22"/>
          <w:szCs w:val="22"/>
          <w:lang w:eastAsia="pl-PL"/>
        </w:rPr>
        <w:t xml:space="preserve"> Dokumentacja projektowa stanowiąca załącznik do </w:t>
      </w:r>
      <w:r w:rsidR="00D059A7">
        <w:rPr>
          <w:sz w:val="22"/>
          <w:szCs w:val="22"/>
          <w:lang w:eastAsia="pl-PL"/>
        </w:rPr>
        <w:t>SIWZ, w tym</w:t>
      </w:r>
      <w:r w:rsidR="00797668" w:rsidRPr="00D059A7">
        <w:rPr>
          <w:sz w:val="22"/>
          <w:szCs w:val="22"/>
          <w:lang w:eastAsia="pl-PL"/>
        </w:rPr>
        <w:t>:</w:t>
      </w:r>
    </w:p>
    <w:p w:rsidR="00797668" w:rsidRPr="00D059A7" w:rsidRDefault="00D059A7" w:rsidP="00675911">
      <w:pPr>
        <w:autoSpaceDE w:val="0"/>
        <w:spacing w:line="276" w:lineRule="auto"/>
        <w:ind w:left="360"/>
        <w:jc w:val="both"/>
        <w:rPr>
          <w:bCs/>
          <w:iCs/>
          <w:sz w:val="22"/>
          <w:szCs w:val="22"/>
        </w:rPr>
      </w:pPr>
      <w:r w:rsidRPr="00D059A7">
        <w:rPr>
          <w:sz w:val="22"/>
          <w:szCs w:val="22"/>
          <w:lang w:eastAsia="pl-PL"/>
        </w:rPr>
        <w:t xml:space="preserve">a) </w:t>
      </w:r>
      <w:r w:rsidR="00797668" w:rsidRPr="00D059A7">
        <w:rPr>
          <w:sz w:val="22"/>
          <w:szCs w:val="22"/>
          <w:lang w:eastAsia="pl-PL"/>
        </w:rPr>
        <w:t xml:space="preserve"> Projekt budowlany zmian</w:t>
      </w:r>
      <w:r w:rsidR="004F0457" w:rsidRPr="00D059A7">
        <w:rPr>
          <w:sz w:val="22"/>
          <w:szCs w:val="22"/>
          <w:lang w:eastAsia="pl-PL"/>
        </w:rPr>
        <w:t xml:space="preserve"> zatwierdzony decyzją Prezydenta Wrocławia </w:t>
      </w:r>
      <w:r w:rsidR="004F0457" w:rsidRPr="00D059A7">
        <w:rPr>
          <w:bCs/>
          <w:iCs/>
          <w:sz w:val="22"/>
          <w:szCs w:val="22"/>
        </w:rPr>
        <w:t>Nr 5748/2018 z dnia 13.11.2018 r. zmieniającą decyzję nr 2945/2018 z dnia 18.06.2018 r. w części dotyczącej projektu budowlanego w zakresie projektu architektoniczno-budowlanego, tj. m.in. rezygnacji</w:t>
      </w:r>
      <w:r w:rsidR="00675911">
        <w:rPr>
          <w:bCs/>
          <w:iCs/>
          <w:sz w:val="22"/>
          <w:szCs w:val="22"/>
        </w:rPr>
        <w:t xml:space="preserve"> </w:t>
      </w:r>
      <w:r w:rsidR="004F0457" w:rsidRPr="00D059A7">
        <w:rPr>
          <w:bCs/>
          <w:iCs/>
          <w:sz w:val="22"/>
          <w:szCs w:val="22"/>
        </w:rPr>
        <w:t>z podwyższenia kominów spalinowych, zmiany wentylacji grawitacyjnej na wentylację hybrydową, wzmocnienia konstrukcji budynku, przebudowy budynku i docieplenia budynku;</w:t>
      </w:r>
    </w:p>
    <w:p w:rsidR="00797668" w:rsidRDefault="00D059A7" w:rsidP="00675911">
      <w:pPr>
        <w:pStyle w:val="Akapitzlist"/>
        <w:autoSpaceDE w:val="0"/>
        <w:spacing w:line="276" w:lineRule="auto"/>
        <w:ind w:left="360"/>
        <w:jc w:val="both"/>
        <w:rPr>
          <w:bCs/>
          <w:iCs/>
          <w:sz w:val="22"/>
          <w:szCs w:val="22"/>
        </w:rPr>
      </w:pPr>
      <w:r>
        <w:rPr>
          <w:bCs/>
          <w:iCs/>
          <w:sz w:val="22"/>
          <w:szCs w:val="22"/>
        </w:rPr>
        <w:t xml:space="preserve">b) </w:t>
      </w:r>
      <w:r w:rsidR="00797668" w:rsidRPr="00797668">
        <w:rPr>
          <w:bCs/>
          <w:iCs/>
          <w:sz w:val="22"/>
          <w:szCs w:val="22"/>
        </w:rPr>
        <w:t xml:space="preserve"> </w:t>
      </w:r>
      <w:r w:rsidR="00AD2079">
        <w:rPr>
          <w:bCs/>
          <w:iCs/>
          <w:sz w:val="22"/>
          <w:szCs w:val="22"/>
        </w:rPr>
        <w:t>D</w:t>
      </w:r>
      <w:r w:rsidR="00797668">
        <w:rPr>
          <w:bCs/>
          <w:iCs/>
          <w:sz w:val="22"/>
          <w:szCs w:val="22"/>
        </w:rPr>
        <w:t>ecyzja</w:t>
      </w:r>
      <w:r w:rsidR="00797668" w:rsidRPr="00794068">
        <w:rPr>
          <w:bCs/>
          <w:iCs/>
          <w:sz w:val="22"/>
          <w:szCs w:val="22"/>
        </w:rPr>
        <w:t xml:space="preserve"> Prezydenta Wrocławia Nr 2945</w:t>
      </w:r>
      <w:r w:rsidR="00797668">
        <w:rPr>
          <w:bCs/>
          <w:iCs/>
          <w:sz w:val="22"/>
          <w:szCs w:val="22"/>
        </w:rPr>
        <w:t>/2018 wydana</w:t>
      </w:r>
      <w:r w:rsidR="00797668" w:rsidRPr="00794068">
        <w:rPr>
          <w:bCs/>
          <w:iCs/>
          <w:sz w:val="22"/>
          <w:szCs w:val="22"/>
        </w:rPr>
        <w:t xml:space="preserve"> dnia 18.06.2018 r. </w:t>
      </w:r>
      <w:r w:rsidR="00797668">
        <w:rPr>
          <w:bCs/>
          <w:iCs/>
          <w:sz w:val="22"/>
          <w:szCs w:val="22"/>
        </w:rPr>
        <w:t>zatwierdzająca</w:t>
      </w:r>
      <w:r w:rsidR="00797668" w:rsidRPr="00794068">
        <w:rPr>
          <w:bCs/>
          <w:iCs/>
          <w:sz w:val="22"/>
          <w:szCs w:val="22"/>
        </w:rPr>
        <w:t xml:space="preserve"> projekt budowlany i </w:t>
      </w:r>
      <w:r w:rsidR="00797668">
        <w:rPr>
          <w:bCs/>
          <w:iCs/>
          <w:sz w:val="22"/>
          <w:szCs w:val="22"/>
        </w:rPr>
        <w:t>udzielająca</w:t>
      </w:r>
      <w:r w:rsidR="00797668" w:rsidRPr="00794068">
        <w:rPr>
          <w:bCs/>
          <w:iCs/>
          <w:sz w:val="22"/>
          <w:szCs w:val="22"/>
        </w:rPr>
        <w:t xml:space="preserve"> pozwolenia na budowę obejmującą: przebudowę budynku mieszkalnego wielorodzinnego przy ul. Gen. R. Traugutta 80a we Wrocławiu, dz. nr 15, AM-6, Obr. Południe</w:t>
      </w:r>
      <w:r w:rsidR="00E54368">
        <w:rPr>
          <w:bCs/>
          <w:iCs/>
          <w:sz w:val="22"/>
          <w:szCs w:val="22"/>
        </w:rPr>
        <w:t>;</w:t>
      </w:r>
      <w:r w:rsidR="00797668" w:rsidRPr="00794068">
        <w:rPr>
          <w:bCs/>
          <w:iCs/>
          <w:sz w:val="22"/>
          <w:szCs w:val="22"/>
        </w:rPr>
        <w:t xml:space="preserve"> </w:t>
      </w:r>
    </w:p>
    <w:p w:rsidR="00797668" w:rsidRDefault="00D059A7" w:rsidP="00675911">
      <w:pPr>
        <w:pStyle w:val="Akapitzlist"/>
        <w:autoSpaceDE w:val="0"/>
        <w:spacing w:line="276" w:lineRule="auto"/>
        <w:ind w:left="360"/>
        <w:jc w:val="both"/>
        <w:rPr>
          <w:bCs/>
          <w:iCs/>
          <w:sz w:val="22"/>
          <w:szCs w:val="22"/>
        </w:rPr>
      </w:pPr>
      <w:r>
        <w:rPr>
          <w:bCs/>
          <w:iCs/>
          <w:sz w:val="22"/>
          <w:szCs w:val="22"/>
        </w:rPr>
        <w:t>c)</w:t>
      </w:r>
      <w:r w:rsidR="00797668">
        <w:rPr>
          <w:bCs/>
          <w:iCs/>
          <w:sz w:val="22"/>
          <w:szCs w:val="22"/>
        </w:rPr>
        <w:t xml:space="preserve">  </w:t>
      </w:r>
      <w:r w:rsidR="00AD2079">
        <w:rPr>
          <w:bCs/>
          <w:iCs/>
          <w:sz w:val="22"/>
          <w:szCs w:val="22"/>
        </w:rPr>
        <w:t>D</w:t>
      </w:r>
      <w:r w:rsidR="00797668">
        <w:rPr>
          <w:bCs/>
          <w:iCs/>
          <w:sz w:val="22"/>
          <w:szCs w:val="22"/>
        </w:rPr>
        <w:t>ecyzja</w:t>
      </w:r>
      <w:r w:rsidR="00797668" w:rsidRPr="00794068">
        <w:rPr>
          <w:bCs/>
          <w:iCs/>
          <w:sz w:val="22"/>
          <w:szCs w:val="22"/>
        </w:rPr>
        <w:t xml:space="preserve"> Prezydenta Wrocławia Nr 5748/2018 z dnia 13.11.2018 r. zmieniając</w:t>
      </w:r>
      <w:r w:rsidR="00797668">
        <w:rPr>
          <w:bCs/>
          <w:iCs/>
          <w:sz w:val="22"/>
          <w:szCs w:val="22"/>
        </w:rPr>
        <w:t>a</w:t>
      </w:r>
      <w:r w:rsidR="00797668" w:rsidRPr="00794068">
        <w:rPr>
          <w:bCs/>
          <w:iCs/>
          <w:sz w:val="22"/>
          <w:szCs w:val="22"/>
        </w:rPr>
        <w:t xml:space="preserve"> decyzję </w:t>
      </w:r>
      <w:r w:rsidR="001566A9">
        <w:rPr>
          <w:bCs/>
          <w:iCs/>
          <w:sz w:val="22"/>
          <w:szCs w:val="22"/>
        </w:rPr>
        <w:t>nr 2945/2018 z </w:t>
      </w:r>
      <w:r w:rsidR="00797668" w:rsidRPr="00794068">
        <w:rPr>
          <w:bCs/>
          <w:iCs/>
          <w:sz w:val="22"/>
          <w:szCs w:val="22"/>
        </w:rPr>
        <w:t>dnia 18.06.2018 r. w części dotyczącej projektu budowlanego w zakresie projektu architektoniczno-budowlanego, tj. m.in. rezygnacji z podwyższenia kominów spalinowych, zmiany wentylacji grawitacyjnej na wentylację hybrydową, wzmocnienia konstrukcji budynku, przebudow</w:t>
      </w:r>
      <w:r w:rsidR="001566A9">
        <w:rPr>
          <w:bCs/>
          <w:iCs/>
          <w:sz w:val="22"/>
          <w:szCs w:val="22"/>
        </w:rPr>
        <w:t>y budynku i </w:t>
      </w:r>
      <w:r w:rsidR="00797668">
        <w:rPr>
          <w:bCs/>
          <w:iCs/>
          <w:sz w:val="22"/>
          <w:szCs w:val="22"/>
        </w:rPr>
        <w:t>docieplenia budynku</w:t>
      </w:r>
      <w:r w:rsidR="00E54368">
        <w:rPr>
          <w:bCs/>
          <w:iCs/>
          <w:sz w:val="22"/>
          <w:szCs w:val="22"/>
        </w:rPr>
        <w:t>;</w:t>
      </w:r>
    </w:p>
    <w:p w:rsidR="00797668" w:rsidRDefault="00D059A7" w:rsidP="00675911">
      <w:pPr>
        <w:pStyle w:val="Akapitzlist"/>
        <w:autoSpaceDE w:val="0"/>
        <w:spacing w:line="276" w:lineRule="auto"/>
        <w:ind w:left="360"/>
        <w:jc w:val="both"/>
        <w:rPr>
          <w:bCs/>
          <w:iCs/>
          <w:sz w:val="22"/>
          <w:szCs w:val="22"/>
        </w:rPr>
      </w:pPr>
      <w:r>
        <w:rPr>
          <w:bCs/>
          <w:iCs/>
          <w:sz w:val="22"/>
          <w:szCs w:val="22"/>
        </w:rPr>
        <w:t>d)</w:t>
      </w:r>
      <w:r w:rsidR="00797668">
        <w:rPr>
          <w:bCs/>
          <w:iCs/>
          <w:sz w:val="22"/>
          <w:szCs w:val="22"/>
        </w:rPr>
        <w:t xml:space="preserve"> </w:t>
      </w:r>
      <w:r w:rsidR="00AD2079">
        <w:rPr>
          <w:bCs/>
          <w:iCs/>
          <w:sz w:val="22"/>
          <w:szCs w:val="22"/>
        </w:rPr>
        <w:t>D</w:t>
      </w:r>
      <w:r w:rsidR="00797668">
        <w:rPr>
          <w:bCs/>
          <w:iCs/>
          <w:sz w:val="22"/>
          <w:szCs w:val="22"/>
        </w:rPr>
        <w:t>ecyzja</w:t>
      </w:r>
      <w:r w:rsidR="00797668" w:rsidRPr="00794068">
        <w:rPr>
          <w:bCs/>
          <w:iCs/>
          <w:sz w:val="22"/>
          <w:szCs w:val="22"/>
        </w:rPr>
        <w:t xml:space="preserve"> Prezyden</w:t>
      </w:r>
      <w:r w:rsidR="004D7C52">
        <w:rPr>
          <w:bCs/>
          <w:iCs/>
          <w:sz w:val="22"/>
          <w:szCs w:val="22"/>
        </w:rPr>
        <w:t>ta Wrocławia Nr 285/2019 wydana</w:t>
      </w:r>
      <w:r w:rsidR="00797668" w:rsidRPr="00794068">
        <w:rPr>
          <w:bCs/>
          <w:iCs/>
          <w:sz w:val="22"/>
          <w:szCs w:val="22"/>
        </w:rPr>
        <w:t xml:space="preserve"> dnia 22.01.</w:t>
      </w:r>
      <w:r w:rsidR="00797668">
        <w:rPr>
          <w:bCs/>
          <w:iCs/>
          <w:sz w:val="22"/>
          <w:szCs w:val="22"/>
        </w:rPr>
        <w:t>2019 r. przenosząca</w:t>
      </w:r>
      <w:r w:rsidR="00797668" w:rsidRPr="00794068">
        <w:rPr>
          <w:bCs/>
          <w:iCs/>
          <w:sz w:val="22"/>
          <w:szCs w:val="22"/>
        </w:rPr>
        <w:t xml:space="preserve"> ww. decyzje na rzecz Gminy Wrocław</w:t>
      </w:r>
      <w:r w:rsidR="00E54368">
        <w:rPr>
          <w:bCs/>
          <w:iCs/>
          <w:sz w:val="22"/>
          <w:szCs w:val="22"/>
        </w:rPr>
        <w:t>;</w:t>
      </w:r>
    </w:p>
    <w:p w:rsidR="00797668" w:rsidRDefault="00D059A7" w:rsidP="00675911">
      <w:pPr>
        <w:pStyle w:val="Akapitzlist"/>
        <w:autoSpaceDE w:val="0"/>
        <w:spacing w:line="276" w:lineRule="auto"/>
        <w:ind w:left="360"/>
        <w:jc w:val="both"/>
        <w:rPr>
          <w:bCs/>
          <w:iCs/>
          <w:sz w:val="22"/>
          <w:szCs w:val="22"/>
        </w:rPr>
      </w:pPr>
      <w:r>
        <w:rPr>
          <w:bCs/>
          <w:iCs/>
          <w:sz w:val="22"/>
          <w:szCs w:val="22"/>
        </w:rPr>
        <w:t>e)</w:t>
      </w:r>
      <w:r w:rsidR="00AD2079">
        <w:rPr>
          <w:bCs/>
          <w:iCs/>
          <w:sz w:val="22"/>
          <w:szCs w:val="22"/>
        </w:rPr>
        <w:t xml:space="preserve">  D</w:t>
      </w:r>
      <w:r w:rsidR="00797668">
        <w:rPr>
          <w:bCs/>
          <w:iCs/>
          <w:sz w:val="22"/>
          <w:szCs w:val="22"/>
        </w:rPr>
        <w:t>ecyzja</w:t>
      </w:r>
      <w:r w:rsidR="0079584D">
        <w:rPr>
          <w:bCs/>
          <w:iCs/>
          <w:sz w:val="22"/>
          <w:szCs w:val="22"/>
        </w:rPr>
        <w:t xml:space="preserve"> </w:t>
      </w:r>
      <w:r w:rsidR="00AD2079">
        <w:rPr>
          <w:bCs/>
          <w:iCs/>
          <w:sz w:val="22"/>
          <w:szCs w:val="22"/>
        </w:rPr>
        <w:t>Miejskiego Konserwatora Zabytków Nr 1336/2018 z dnia 06.11.2018 r.</w:t>
      </w:r>
      <w:r w:rsidR="00E54368">
        <w:rPr>
          <w:bCs/>
          <w:iCs/>
          <w:sz w:val="22"/>
          <w:szCs w:val="22"/>
        </w:rPr>
        <w:t>;</w:t>
      </w:r>
    </w:p>
    <w:p w:rsidR="004D7C52" w:rsidRDefault="00D059A7" w:rsidP="00675911">
      <w:pPr>
        <w:pStyle w:val="Akapitzlist"/>
        <w:autoSpaceDE w:val="0"/>
        <w:spacing w:line="276" w:lineRule="auto"/>
        <w:ind w:left="360"/>
        <w:jc w:val="both"/>
        <w:rPr>
          <w:bCs/>
          <w:iCs/>
          <w:sz w:val="22"/>
          <w:szCs w:val="22"/>
        </w:rPr>
      </w:pPr>
      <w:r>
        <w:rPr>
          <w:bCs/>
          <w:iCs/>
          <w:sz w:val="22"/>
          <w:szCs w:val="22"/>
        </w:rPr>
        <w:t>f)</w:t>
      </w:r>
      <w:r w:rsidR="004F0457">
        <w:rPr>
          <w:bCs/>
          <w:iCs/>
          <w:sz w:val="22"/>
          <w:szCs w:val="22"/>
        </w:rPr>
        <w:t xml:space="preserve"> </w:t>
      </w:r>
      <w:r w:rsidR="0049085D">
        <w:rPr>
          <w:bCs/>
          <w:iCs/>
          <w:sz w:val="22"/>
          <w:szCs w:val="22"/>
        </w:rPr>
        <w:t>Projekty wykonawcze</w:t>
      </w:r>
      <w:r w:rsidR="00A17388">
        <w:rPr>
          <w:bCs/>
          <w:iCs/>
          <w:sz w:val="22"/>
          <w:szCs w:val="22"/>
        </w:rPr>
        <w:t>: Architektura, Konstrukcja, Instalacje sanitarne,</w:t>
      </w:r>
      <w:r w:rsidR="00056231">
        <w:rPr>
          <w:bCs/>
          <w:iCs/>
          <w:sz w:val="22"/>
          <w:szCs w:val="22"/>
        </w:rPr>
        <w:t xml:space="preserve"> Instalacje elektryczne, </w:t>
      </w:r>
      <w:r w:rsidR="00E54368">
        <w:rPr>
          <w:bCs/>
          <w:iCs/>
          <w:sz w:val="22"/>
          <w:szCs w:val="22"/>
        </w:rPr>
        <w:t xml:space="preserve">telekomunikacyjne i </w:t>
      </w:r>
      <w:r w:rsidR="00056231">
        <w:rPr>
          <w:bCs/>
          <w:iCs/>
          <w:sz w:val="22"/>
          <w:szCs w:val="22"/>
        </w:rPr>
        <w:t>teletechniczne</w:t>
      </w:r>
      <w:r w:rsidR="00E54368">
        <w:rPr>
          <w:bCs/>
          <w:iCs/>
          <w:sz w:val="22"/>
          <w:szCs w:val="22"/>
        </w:rPr>
        <w:t>;</w:t>
      </w:r>
    </w:p>
    <w:p w:rsidR="00E54368" w:rsidRDefault="00D059A7" w:rsidP="00675911">
      <w:pPr>
        <w:pStyle w:val="Akapitzlist"/>
        <w:autoSpaceDE w:val="0"/>
        <w:spacing w:line="276" w:lineRule="auto"/>
        <w:ind w:left="360"/>
        <w:jc w:val="both"/>
        <w:rPr>
          <w:bCs/>
          <w:iCs/>
          <w:sz w:val="22"/>
          <w:szCs w:val="22"/>
        </w:rPr>
      </w:pPr>
      <w:r>
        <w:rPr>
          <w:bCs/>
          <w:iCs/>
          <w:sz w:val="22"/>
          <w:szCs w:val="22"/>
        </w:rPr>
        <w:t>g)</w:t>
      </w:r>
      <w:r w:rsidR="00E54368">
        <w:rPr>
          <w:bCs/>
          <w:iCs/>
          <w:sz w:val="22"/>
          <w:szCs w:val="22"/>
        </w:rPr>
        <w:t xml:space="preserve">  Przedmiary robót;</w:t>
      </w:r>
    </w:p>
    <w:p w:rsidR="00E54368" w:rsidRDefault="00D059A7" w:rsidP="00675911">
      <w:pPr>
        <w:pStyle w:val="Akapitzlist"/>
        <w:autoSpaceDE w:val="0"/>
        <w:spacing w:line="276" w:lineRule="auto"/>
        <w:ind w:left="360"/>
        <w:jc w:val="both"/>
        <w:rPr>
          <w:bCs/>
          <w:iCs/>
          <w:sz w:val="22"/>
          <w:szCs w:val="22"/>
        </w:rPr>
      </w:pPr>
      <w:r>
        <w:rPr>
          <w:bCs/>
          <w:iCs/>
          <w:sz w:val="22"/>
          <w:szCs w:val="22"/>
        </w:rPr>
        <w:t>h)</w:t>
      </w:r>
      <w:r w:rsidR="00E54368">
        <w:rPr>
          <w:bCs/>
          <w:iCs/>
          <w:sz w:val="22"/>
          <w:szCs w:val="22"/>
        </w:rPr>
        <w:t xml:space="preserve">  Specyfikacje Techniczne Wykonania i Odbioru Robót Budowlanych.</w:t>
      </w:r>
    </w:p>
    <w:p w:rsidR="00131D6D" w:rsidRDefault="00740658" w:rsidP="00131D6D">
      <w:pPr>
        <w:pStyle w:val="Akapitzlist"/>
        <w:autoSpaceDE w:val="0"/>
        <w:ind w:left="360"/>
        <w:jc w:val="both"/>
        <w:rPr>
          <w:bCs/>
          <w:iCs/>
          <w:sz w:val="22"/>
          <w:szCs w:val="22"/>
        </w:rPr>
      </w:pPr>
      <w:r>
        <w:rPr>
          <w:bCs/>
          <w:iCs/>
          <w:sz w:val="22"/>
          <w:szCs w:val="22"/>
        </w:rPr>
        <w:t>2</w:t>
      </w:r>
      <w:r w:rsidR="00D059A7">
        <w:rPr>
          <w:bCs/>
          <w:iCs/>
          <w:sz w:val="22"/>
          <w:szCs w:val="22"/>
        </w:rPr>
        <w:t>)</w:t>
      </w:r>
      <w:r>
        <w:rPr>
          <w:bCs/>
          <w:iCs/>
          <w:sz w:val="22"/>
          <w:szCs w:val="22"/>
        </w:rPr>
        <w:t xml:space="preserve"> Harmonogram rzeczowo-finansowy</w:t>
      </w:r>
      <w:r w:rsidR="00E54368">
        <w:rPr>
          <w:bCs/>
          <w:iCs/>
          <w:sz w:val="22"/>
          <w:szCs w:val="22"/>
        </w:rPr>
        <w:t xml:space="preserve"> – załącznik nr 3 do umowy</w:t>
      </w:r>
      <w:r w:rsidR="00131D6D">
        <w:rPr>
          <w:bCs/>
          <w:iCs/>
          <w:sz w:val="22"/>
          <w:szCs w:val="22"/>
        </w:rPr>
        <w:t>.</w:t>
      </w:r>
    </w:p>
    <w:p w:rsidR="00761FEE" w:rsidRDefault="00761FEE" w:rsidP="00131D6D">
      <w:pPr>
        <w:pStyle w:val="Akapitzlist"/>
        <w:autoSpaceDE w:val="0"/>
        <w:spacing w:line="276" w:lineRule="auto"/>
        <w:ind w:left="360" w:hanging="360"/>
        <w:jc w:val="both"/>
        <w:rPr>
          <w:bCs/>
          <w:iCs/>
          <w:sz w:val="22"/>
          <w:szCs w:val="22"/>
        </w:rPr>
      </w:pPr>
    </w:p>
    <w:p w:rsidR="00131D6D" w:rsidRPr="004F196C" w:rsidRDefault="00131D6D" w:rsidP="00131D6D">
      <w:pPr>
        <w:pStyle w:val="Akapitzlist"/>
        <w:autoSpaceDE w:val="0"/>
        <w:spacing w:line="276" w:lineRule="auto"/>
        <w:ind w:left="360" w:hanging="360"/>
        <w:jc w:val="both"/>
        <w:rPr>
          <w:bCs/>
          <w:iCs/>
          <w:sz w:val="22"/>
          <w:szCs w:val="22"/>
        </w:rPr>
      </w:pPr>
      <w:r>
        <w:rPr>
          <w:bCs/>
          <w:iCs/>
          <w:sz w:val="22"/>
          <w:szCs w:val="22"/>
        </w:rPr>
        <w:t xml:space="preserve">4. </w:t>
      </w:r>
      <w:r w:rsidRPr="004F196C">
        <w:rPr>
          <w:bCs/>
          <w:iCs/>
          <w:sz w:val="22"/>
          <w:szCs w:val="22"/>
        </w:rPr>
        <w:t xml:space="preserve">Budynek będący przedmiotem </w:t>
      </w:r>
      <w:r>
        <w:rPr>
          <w:bCs/>
          <w:iCs/>
          <w:sz w:val="22"/>
          <w:szCs w:val="22"/>
        </w:rPr>
        <w:t>umowy</w:t>
      </w:r>
      <w:r w:rsidRPr="004F196C">
        <w:rPr>
          <w:bCs/>
          <w:iCs/>
          <w:sz w:val="22"/>
          <w:szCs w:val="22"/>
        </w:rPr>
        <w:t xml:space="preserve"> jest budynkiem wielorodzinnym posiadającym jedną kondygnację podziemną użytkowaną jako piwnica, cztery naziemne kondygnacje mieszkalne i poddasze nie przeznaczone na pobyt ludzi użytkowane jako strych. Część mieszkalna składa się z 13 lokali mieszkalnych oraz jednego lokalu nieużytkowanego. Lokale mieszkalne w budynku nie posiadają łazienek, a część z nich również toalet. Projektowana przebudowa nie zmienia przeznaczenia budynku. Zmiany w programie użytkowym dotyczą wydzielenia w lokalach </w:t>
      </w:r>
      <w:r>
        <w:rPr>
          <w:bCs/>
          <w:iCs/>
          <w:sz w:val="22"/>
          <w:szCs w:val="22"/>
        </w:rPr>
        <w:t>mieszkalnych kuchni, łazienek i </w:t>
      </w:r>
      <w:r w:rsidRPr="004F196C">
        <w:rPr>
          <w:bCs/>
          <w:iCs/>
          <w:sz w:val="22"/>
          <w:szCs w:val="22"/>
        </w:rPr>
        <w:t>toalet, a także adaptację nieużytkowanego lokalu na pomieszczenie węzła cieplnego.</w:t>
      </w:r>
    </w:p>
    <w:p w:rsidR="00131D6D" w:rsidRPr="004F196C" w:rsidRDefault="00131D6D" w:rsidP="00761FEE">
      <w:pPr>
        <w:tabs>
          <w:tab w:val="left" w:pos="360"/>
        </w:tabs>
        <w:spacing w:line="276" w:lineRule="auto"/>
        <w:ind w:left="357" w:hanging="357"/>
        <w:jc w:val="both"/>
        <w:rPr>
          <w:bCs/>
          <w:iCs/>
          <w:sz w:val="22"/>
          <w:szCs w:val="22"/>
        </w:rPr>
      </w:pPr>
      <w:r>
        <w:rPr>
          <w:bCs/>
          <w:iCs/>
          <w:sz w:val="22"/>
          <w:szCs w:val="22"/>
        </w:rPr>
        <w:t xml:space="preserve">5. </w:t>
      </w:r>
      <w:r w:rsidRPr="004F196C">
        <w:rPr>
          <w:bCs/>
          <w:iCs/>
          <w:sz w:val="22"/>
          <w:szCs w:val="22"/>
        </w:rPr>
        <w:t>Kamienica przy ul. Traugutta 80A wpisana jest do Wojewódzkiej Ewidencji Zabytków. Budynek jest wolnostojącą oficyną przynależną kiedyś do budynku główne</w:t>
      </w:r>
      <w:r>
        <w:rPr>
          <w:bCs/>
          <w:iCs/>
          <w:sz w:val="22"/>
          <w:szCs w:val="22"/>
        </w:rPr>
        <w:t>go przy ul. Traugutta 80A. Budynek wykonany jest według</w:t>
      </w:r>
      <w:r w:rsidRPr="004F196C">
        <w:rPr>
          <w:bCs/>
          <w:iCs/>
          <w:sz w:val="22"/>
          <w:szCs w:val="22"/>
        </w:rPr>
        <w:t xml:space="preserve"> projektu z 1904 roku w technologii tradycyjnej: ściany nośne murowane z cegły, stropy nad piwnicą oraz w klatce schodowej wykonane jako stalowo-ceramiczne (odcinkowe), pomiędzy kondygnacjami nadziemnymi drewniane. Fundamenty bezpośrednie, murowane z cegły w postaci ław posadowionych na średnio zagęszczonych rodzimych piaskach średnich. Dach o konstrukcji drewnianej po przekroju trapezowym w większości płaski pokryty papą termozgrzewalną a nad elewacjami ukośny, o kącie nachylenia ok. 45</w:t>
      </w:r>
      <w:r w:rsidRPr="004F196C">
        <w:rPr>
          <w:bCs/>
          <w:iCs/>
          <w:sz w:val="22"/>
          <w:szCs w:val="22"/>
          <w:vertAlign w:val="superscript"/>
        </w:rPr>
        <w:t>0</w:t>
      </w:r>
      <w:r w:rsidRPr="004F196C">
        <w:rPr>
          <w:bCs/>
          <w:iCs/>
          <w:sz w:val="22"/>
          <w:szCs w:val="22"/>
        </w:rPr>
        <w:t>, kryty dachówką ceramiczną.</w:t>
      </w:r>
    </w:p>
    <w:p w:rsidR="00131D6D" w:rsidRPr="00B3478E" w:rsidRDefault="00131D6D" w:rsidP="00761FEE">
      <w:pPr>
        <w:tabs>
          <w:tab w:val="left" w:pos="360"/>
        </w:tabs>
        <w:spacing w:line="276" w:lineRule="auto"/>
        <w:ind w:left="357" w:hanging="357"/>
        <w:jc w:val="both"/>
        <w:rPr>
          <w:rFonts w:eastAsia="ArialMT"/>
          <w:sz w:val="22"/>
          <w:szCs w:val="22"/>
          <w:lang w:eastAsia="en-US"/>
        </w:rPr>
      </w:pPr>
      <w:r>
        <w:rPr>
          <w:bCs/>
          <w:iCs/>
          <w:sz w:val="22"/>
          <w:szCs w:val="22"/>
        </w:rPr>
        <w:t xml:space="preserve">6. </w:t>
      </w:r>
      <w:r w:rsidRPr="004F196C">
        <w:rPr>
          <w:bCs/>
          <w:iCs/>
          <w:sz w:val="22"/>
          <w:szCs w:val="22"/>
        </w:rPr>
        <w:t xml:space="preserve">Budynek będący przedmiotem </w:t>
      </w:r>
      <w:r>
        <w:rPr>
          <w:bCs/>
          <w:iCs/>
          <w:sz w:val="22"/>
          <w:szCs w:val="22"/>
        </w:rPr>
        <w:t>umowy</w:t>
      </w:r>
      <w:r w:rsidRPr="004F196C">
        <w:rPr>
          <w:bCs/>
          <w:iCs/>
          <w:sz w:val="22"/>
          <w:szCs w:val="22"/>
        </w:rPr>
        <w:t xml:space="preserve"> objęty jest postępowaniem prowadzonym przez Powiatowego Inspektora Nadzoru Budowlanego dla miasta Wrocławia w związku z występującymi nieprawidłowościami w stanie technicznym obiektu. Dnia 3 października 2013 r. Powiatowy Inspektor Nadzoru Budowlanego dla miasta Wrocławia decyzją Nr 2238/2013 nałożył na Gminę Wrocław obowiązek wykonania robót budowlanych mających na ce</w:t>
      </w:r>
      <w:r w:rsidR="009200DC">
        <w:rPr>
          <w:bCs/>
          <w:iCs/>
          <w:sz w:val="22"/>
          <w:szCs w:val="22"/>
        </w:rPr>
        <w:t>lu usunięcie nieprawidłowości i </w:t>
      </w:r>
      <w:r w:rsidRPr="004F196C">
        <w:rPr>
          <w:bCs/>
          <w:iCs/>
          <w:sz w:val="22"/>
          <w:szCs w:val="22"/>
        </w:rPr>
        <w:t>doprowadzenie obiektu do stanu zgodnego z prawem. W opa</w:t>
      </w:r>
      <w:r w:rsidR="009200DC">
        <w:rPr>
          <w:bCs/>
          <w:iCs/>
          <w:sz w:val="22"/>
          <w:szCs w:val="22"/>
        </w:rPr>
        <w:t>rciu o sporządzone ekspertyzy i </w:t>
      </w:r>
      <w:r w:rsidRPr="004F196C">
        <w:rPr>
          <w:bCs/>
          <w:iCs/>
          <w:sz w:val="22"/>
          <w:szCs w:val="22"/>
        </w:rPr>
        <w:t>dokumentację budowlaną część robót zabezpieczających została już wykonana. Przeprowadzono doraźne roboty budowlane obejmujące częściową naprawę uszkodzonych i spękanych murów poprzez wyk</w:t>
      </w:r>
      <w:r>
        <w:rPr>
          <w:bCs/>
          <w:iCs/>
          <w:sz w:val="22"/>
          <w:szCs w:val="22"/>
        </w:rPr>
        <w:t>onanie wieńców wzmacniających z </w:t>
      </w:r>
      <w:r w:rsidRPr="004F196C">
        <w:rPr>
          <w:bCs/>
          <w:iCs/>
          <w:sz w:val="22"/>
          <w:szCs w:val="22"/>
        </w:rPr>
        <w:t xml:space="preserve">prętów heliakalnych, elementy odwodnienia dachu oraz wzmocnienie elementów więźby dachowej. </w:t>
      </w:r>
      <w:r w:rsidR="009200DC" w:rsidRPr="00A83AA7">
        <w:rPr>
          <w:bCs/>
          <w:iCs/>
          <w:sz w:val="22"/>
          <w:szCs w:val="22"/>
        </w:rPr>
        <w:t xml:space="preserve">W związku z szerokim zakresem robót na obiekcie może wystąpić konieczność </w:t>
      </w:r>
      <w:r w:rsidR="009200DC" w:rsidRPr="00A83AA7">
        <w:rPr>
          <w:bCs/>
          <w:iCs/>
          <w:sz w:val="22"/>
          <w:szCs w:val="22"/>
        </w:rPr>
        <w:lastRenderedPageBreak/>
        <w:t xml:space="preserve">ponownego wykonania zrealizowanych prac zabezpieczających. Rozliczenie prac nastąpi zgodnie </w:t>
      </w:r>
      <w:r w:rsidR="00A83AA7" w:rsidRPr="00A83AA7">
        <w:rPr>
          <w:bCs/>
          <w:iCs/>
          <w:sz w:val="22"/>
          <w:szCs w:val="22"/>
        </w:rPr>
        <w:br/>
      </w:r>
      <w:r w:rsidR="009200DC" w:rsidRPr="00A83AA7">
        <w:rPr>
          <w:bCs/>
          <w:iCs/>
          <w:sz w:val="22"/>
          <w:szCs w:val="22"/>
        </w:rPr>
        <w:t xml:space="preserve">z </w:t>
      </w:r>
      <w:r w:rsidR="00F746D7" w:rsidRPr="00A83AA7">
        <w:rPr>
          <w:bCs/>
          <w:iCs/>
          <w:sz w:val="22"/>
          <w:szCs w:val="22"/>
        </w:rPr>
        <w:t>§6 ust.3 umowy.</w:t>
      </w:r>
      <w:r>
        <w:rPr>
          <w:rFonts w:ascii="Verdana" w:hAnsi="Verdana"/>
          <w:bCs/>
          <w:iCs/>
          <w:sz w:val="20"/>
        </w:rPr>
        <w:t xml:space="preserve">                                                                                                                                                                                                                                                                                                                                                                                                                                                                                                                                                                                                                                                                                                                                                                                                                                                                                                                                                                                                                                                                                                                                                                                                                                                                                                                                                                                                                                                                                                                                                                                                                                                                                                                                                                                                                                                                                                                                                                                                                                                                                                                                                                                                                                                                                                                                                                                                                                                                                                                                                                                                                                                                                                                                                                                                                                                                                                                                                                                                                                                                                                                                                                                                                                                                                               </w:t>
      </w:r>
    </w:p>
    <w:p w:rsidR="00131D6D" w:rsidRPr="00825D21" w:rsidRDefault="00825D21" w:rsidP="00316BC4">
      <w:pPr>
        <w:tabs>
          <w:tab w:val="left" w:pos="360"/>
        </w:tabs>
        <w:spacing w:line="276" w:lineRule="auto"/>
        <w:ind w:left="360" w:hanging="218"/>
        <w:jc w:val="both"/>
        <w:rPr>
          <w:color w:val="002060"/>
          <w:sz w:val="22"/>
          <w:szCs w:val="22"/>
          <w:highlight w:val="cyan"/>
        </w:rPr>
      </w:pPr>
      <w:r>
        <w:rPr>
          <w:sz w:val="22"/>
          <w:szCs w:val="22"/>
          <w:lang w:eastAsia="ar-SA"/>
        </w:rPr>
        <w:t xml:space="preserve">7. </w:t>
      </w:r>
      <w:r w:rsidR="00131D6D" w:rsidRPr="000D534E">
        <w:rPr>
          <w:sz w:val="22"/>
          <w:szCs w:val="22"/>
          <w:lang w:eastAsia="ar-SA"/>
        </w:rPr>
        <w:t>Budowlana dokumentacja projektowa opisująca przedmiot zamówienia obejmuje wszystkie roboty</w:t>
      </w:r>
      <w:r w:rsidR="00131D6D">
        <w:rPr>
          <w:sz w:val="22"/>
          <w:szCs w:val="22"/>
          <w:lang w:eastAsia="ar-SA"/>
        </w:rPr>
        <w:t xml:space="preserve"> </w:t>
      </w:r>
      <w:r w:rsidR="00131D6D" w:rsidRPr="00314ED4">
        <w:rPr>
          <w:sz w:val="22"/>
          <w:szCs w:val="22"/>
          <w:lang w:eastAsia="ar-SA"/>
        </w:rPr>
        <w:t>niezbędne do wykonania przebudowy budynku w całym zakresie prac wskazanym w projekcie</w:t>
      </w:r>
      <w:r w:rsidR="00131D6D" w:rsidRPr="00794068">
        <w:rPr>
          <w:sz w:val="22"/>
          <w:szCs w:val="22"/>
          <w:lang w:eastAsia="ar-SA"/>
        </w:rPr>
        <w:t xml:space="preserve"> budowlanym stanowiącym załącznik</w:t>
      </w:r>
      <w:r w:rsidR="00131D6D" w:rsidRPr="00794068">
        <w:rPr>
          <w:bCs/>
          <w:iCs/>
          <w:sz w:val="22"/>
          <w:szCs w:val="22"/>
        </w:rPr>
        <w:t xml:space="preserve"> do decyzji Prezydenta Wrocławia Nr 2945/2018 wydanej dnia 18.06.2018 r. zatwierdzającej projekt budowlany i udzielającej pozwolenia na budowę obejmującą: przebudowę budynku mieszkalnego wielorodzinnego przy ul. Gen. R. Traugutta 80a we Wrocławiu, dz. nr 15, AM-6, Obr. Południe, decyzji Prezydenta Wrocławia Nr 5748/2018 z dnia 13.11.2018 r. zmieniającej decyzję nr 2945/2018 z dnia 18.06.2018 r. w części do</w:t>
      </w:r>
      <w:r w:rsidR="00131D6D">
        <w:rPr>
          <w:bCs/>
          <w:iCs/>
          <w:sz w:val="22"/>
          <w:szCs w:val="22"/>
        </w:rPr>
        <w:t>tyczącej projektu budowlanego w </w:t>
      </w:r>
      <w:r w:rsidR="00131D6D" w:rsidRPr="00794068">
        <w:rPr>
          <w:bCs/>
          <w:iCs/>
          <w:sz w:val="22"/>
          <w:szCs w:val="22"/>
        </w:rPr>
        <w:t>zakresie projektu architektoniczno-budowlanego, tj. m.in. rezygnacji z podwyższenia kominów spalinowych, zmiany wentylacji grawitacyjnej na wentylację hybrydową, wzmocnienia konstrukcji budynku, przebudowy budynku i docieplenia budynku oraz decyzji Prezydenta Wrocławia Nr 285/2019 wydanej dnia 22.01.2019 r. przenoszącej ww. decyzje na rzecz Gminy Wrocław.</w:t>
      </w:r>
    </w:p>
    <w:p w:rsidR="0019174A" w:rsidRPr="00825D21" w:rsidRDefault="0019174A" w:rsidP="00316BC4">
      <w:pPr>
        <w:pStyle w:val="Akapitzlist"/>
        <w:numPr>
          <w:ilvl w:val="0"/>
          <w:numId w:val="57"/>
        </w:numPr>
        <w:tabs>
          <w:tab w:val="left" w:pos="284"/>
        </w:tabs>
        <w:spacing w:line="276" w:lineRule="auto"/>
        <w:ind w:left="284" w:hanging="284"/>
        <w:jc w:val="both"/>
        <w:rPr>
          <w:sz w:val="22"/>
          <w:szCs w:val="22"/>
        </w:rPr>
      </w:pPr>
      <w:r w:rsidRPr="00825D21">
        <w:rPr>
          <w:sz w:val="22"/>
          <w:szCs w:val="22"/>
        </w:rPr>
        <w:t xml:space="preserve">Wykonawca oświadcza, że upewnił się co do prawidłowości i kompletności dokumentacji, o której mowa w ust. 3 niniejszego paragrafu, udostępnionej przez Zamawiającego i nie zgłasza w tej mierze żadnych zastrzeżeń. Wykonawca oświadcza, że przedstawiona dokumentacja jest kompletna, spójna i na jej podstawie możliwe jest prawidłowe wykonanie przedmiotu umowy. </w:t>
      </w:r>
    </w:p>
    <w:p w:rsidR="0019174A" w:rsidRPr="00DB2447" w:rsidRDefault="0019174A" w:rsidP="00316BC4">
      <w:pPr>
        <w:numPr>
          <w:ilvl w:val="0"/>
          <w:numId w:val="57"/>
        </w:numPr>
        <w:tabs>
          <w:tab w:val="left" w:pos="284"/>
        </w:tabs>
        <w:suppressAutoHyphens w:val="0"/>
        <w:spacing w:line="276" w:lineRule="auto"/>
        <w:ind w:left="284" w:hanging="284"/>
        <w:jc w:val="both"/>
        <w:rPr>
          <w:sz w:val="22"/>
          <w:szCs w:val="22"/>
        </w:rPr>
      </w:pPr>
      <w:r w:rsidRPr="00DB2447">
        <w:rPr>
          <w:sz w:val="22"/>
          <w:szCs w:val="22"/>
        </w:rPr>
        <w:t>Wykonawca oświadcza, że zapoznał się z miejscem wykonywania przedmiotu umowy oraz warunkami otoczenia i w związku z tym oświadcza, że prawidłowe wykonanie przedmiotu umowy, zgodnie z jej treścią</w:t>
      </w:r>
      <w:r w:rsidRPr="00DB2447">
        <w:rPr>
          <w:bCs/>
          <w:sz w:val="22"/>
          <w:szCs w:val="22"/>
        </w:rPr>
        <w:t xml:space="preserve"> </w:t>
      </w:r>
      <w:r w:rsidRPr="00DB2447">
        <w:rPr>
          <w:sz w:val="22"/>
          <w:szCs w:val="22"/>
        </w:rPr>
        <w:t>i załącznikami, jest możliwe i nie zgłasza w tej mierze żadnych zastrzeżeń.</w:t>
      </w:r>
    </w:p>
    <w:p w:rsidR="00FA3546" w:rsidRPr="00A83AA7" w:rsidRDefault="0019174A" w:rsidP="00316BC4">
      <w:pPr>
        <w:numPr>
          <w:ilvl w:val="0"/>
          <w:numId w:val="57"/>
        </w:numPr>
        <w:tabs>
          <w:tab w:val="left" w:pos="284"/>
        </w:tabs>
        <w:spacing w:line="276" w:lineRule="auto"/>
        <w:ind w:left="284" w:hanging="284"/>
        <w:jc w:val="both"/>
        <w:rPr>
          <w:sz w:val="22"/>
          <w:szCs w:val="22"/>
        </w:rPr>
      </w:pPr>
      <w:r w:rsidRPr="00DB2447">
        <w:rPr>
          <w:sz w:val="22"/>
          <w:szCs w:val="22"/>
        </w:rPr>
        <w:t xml:space="preserve"> Wykonawca oświadcza, że przedmiot umowy możliwy będzie do prawidłowego wykonania na podstawie przedstawionej dokumentacji, o jakiej mowa w ust. 3 niniejszego paragrafu, a w przypadku wykrycia jakichkolwiek wad w dokumentacji, Wykonawca zobowiązuje się niezwłocznie, tj. w terminie nie dłuższym niż 2 dni od daty wykrycia, poinformować o powyższym Zamawiającego, z zastrzeżeniem, że w </w:t>
      </w:r>
      <w:r w:rsidRPr="00A83AA7">
        <w:rPr>
          <w:sz w:val="22"/>
          <w:szCs w:val="22"/>
        </w:rPr>
        <w:t>przypadku zaniechania tej czynności, Wykonawca uznaje, iż wady te są nieistotne, niemające wpływu ani na jakość, ani na termin wykonania prac.</w:t>
      </w:r>
    </w:p>
    <w:p w:rsidR="0019174A" w:rsidRPr="00A83AA7" w:rsidRDefault="0019174A" w:rsidP="00316BC4">
      <w:pPr>
        <w:numPr>
          <w:ilvl w:val="0"/>
          <w:numId w:val="57"/>
        </w:numPr>
        <w:tabs>
          <w:tab w:val="left" w:pos="284"/>
        </w:tabs>
        <w:spacing w:line="276" w:lineRule="auto"/>
        <w:ind w:left="284" w:hanging="284"/>
        <w:jc w:val="both"/>
        <w:rPr>
          <w:sz w:val="22"/>
          <w:szCs w:val="22"/>
        </w:rPr>
      </w:pPr>
      <w:r w:rsidRPr="00A83AA7">
        <w:rPr>
          <w:sz w:val="22"/>
          <w:szCs w:val="22"/>
        </w:rPr>
        <w:t xml:space="preserve"> </w:t>
      </w:r>
      <w:r w:rsidR="00FA3546" w:rsidRPr="00A83AA7">
        <w:rPr>
          <w:sz w:val="22"/>
          <w:szCs w:val="22"/>
        </w:rPr>
        <w:t xml:space="preserve">Wykonywanie przedmiotu umowy realizowane będzie w warunkach równolegle wykonywanych robót  przez Spółkę Fortum Power and </w:t>
      </w:r>
      <w:proofErr w:type="spellStart"/>
      <w:r w:rsidR="00FA3546" w:rsidRPr="00A83AA7">
        <w:rPr>
          <w:sz w:val="22"/>
          <w:szCs w:val="22"/>
        </w:rPr>
        <w:t>Heat</w:t>
      </w:r>
      <w:proofErr w:type="spellEnd"/>
      <w:r w:rsidR="00FA3546" w:rsidRPr="00A83AA7">
        <w:rPr>
          <w:sz w:val="22"/>
          <w:szCs w:val="22"/>
        </w:rPr>
        <w:t xml:space="preserve"> Polska Sp. z o.o.  związanych z przyłączeniem do systemu ciepłowniczego węzła cieplnego w budynku przy ul. Traugu</w:t>
      </w:r>
      <w:r w:rsidR="00533C4A" w:rsidRPr="00A83AA7">
        <w:rPr>
          <w:sz w:val="22"/>
          <w:szCs w:val="22"/>
        </w:rPr>
        <w:t>tta 80A, wymagane jest więc</w:t>
      </w:r>
      <w:r w:rsidR="00FA3546" w:rsidRPr="00A83AA7">
        <w:rPr>
          <w:sz w:val="22"/>
          <w:szCs w:val="22"/>
        </w:rPr>
        <w:t xml:space="preserve"> uwzględnienie wyżej wskazanej okoliczności w </w:t>
      </w:r>
      <w:r w:rsidR="00A52A9B" w:rsidRPr="00A83AA7">
        <w:rPr>
          <w:sz w:val="22"/>
          <w:szCs w:val="22"/>
        </w:rPr>
        <w:t>harmonogramie rzeczowo</w:t>
      </w:r>
      <w:r w:rsidR="00FA3546" w:rsidRPr="00A83AA7">
        <w:rPr>
          <w:sz w:val="22"/>
          <w:szCs w:val="22"/>
        </w:rPr>
        <w:t xml:space="preserve">-finansowym wykonywania robót </w:t>
      </w:r>
      <w:r w:rsidR="00533C4A" w:rsidRPr="00A83AA7">
        <w:rPr>
          <w:sz w:val="22"/>
          <w:szCs w:val="22"/>
        </w:rPr>
        <w:t xml:space="preserve">w terminie </w:t>
      </w:r>
      <w:r w:rsidR="00A52A9B" w:rsidRPr="00A83AA7">
        <w:rPr>
          <w:sz w:val="22"/>
          <w:szCs w:val="22"/>
        </w:rPr>
        <w:t xml:space="preserve">do </w:t>
      </w:r>
      <w:r w:rsidR="00533C4A" w:rsidRPr="00A83AA7">
        <w:rPr>
          <w:sz w:val="22"/>
          <w:szCs w:val="22"/>
        </w:rPr>
        <w:t xml:space="preserve">dnia </w:t>
      </w:r>
      <w:r w:rsidR="00352124" w:rsidRPr="00A83AA7">
        <w:rPr>
          <w:sz w:val="22"/>
          <w:szCs w:val="22"/>
        </w:rPr>
        <w:t>30.09</w:t>
      </w:r>
      <w:r w:rsidR="00A52A9B" w:rsidRPr="00A83AA7">
        <w:rPr>
          <w:sz w:val="22"/>
          <w:szCs w:val="22"/>
        </w:rPr>
        <w:t>.</w:t>
      </w:r>
      <w:r w:rsidR="00FA3546" w:rsidRPr="00A83AA7">
        <w:rPr>
          <w:sz w:val="22"/>
          <w:szCs w:val="22"/>
        </w:rPr>
        <w:t>2019r.</w:t>
      </w:r>
    </w:p>
    <w:p w:rsidR="00AB3B61" w:rsidRPr="00825D21" w:rsidRDefault="00D05B4C" w:rsidP="00316BC4">
      <w:pPr>
        <w:numPr>
          <w:ilvl w:val="0"/>
          <w:numId w:val="57"/>
        </w:numPr>
        <w:suppressAutoHyphens w:val="0"/>
        <w:autoSpaceDE w:val="0"/>
        <w:autoSpaceDN w:val="0"/>
        <w:adjustRightInd w:val="0"/>
        <w:spacing w:line="276" w:lineRule="auto"/>
        <w:ind w:left="284" w:hanging="284"/>
        <w:jc w:val="both"/>
        <w:rPr>
          <w:sz w:val="22"/>
          <w:szCs w:val="22"/>
        </w:rPr>
      </w:pPr>
      <w:r>
        <w:rPr>
          <w:sz w:val="22"/>
          <w:szCs w:val="22"/>
        </w:rPr>
        <w:t xml:space="preserve"> </w:t>
      </w:r>
      <w:r w:rsidR="00AB3B61" w:rsidRPr="00825D21">
        <w:rPr>
          <w:sz w:val="22"/>
          <w:szCs w:val="22"/>
        </w:rPr>
        <w:t xml:space="preserve">Roboty budowlane będą wykonywane na terenie czynnym. </w:t>
      </w:r>
      <w:r w:rsidR="00E76CCB" w:rsidRPr="00825D21">
        <w:rPr>
          <w:sz w:val="22"/>
          <w:szCs w:val="22"/>
        </w:rPr>
        <w:t xml:space="preserve"> </w:t>
      </w:r>
    </w:p>
    <w:p w:rsidR="006E2211" w:rsidRPr="00825D21" w:rsidRDefault="00D05B4C" w:rsidP="00316BC4">
      <w:pPr>
        <w:numPr>
          <w:ilvl w:val="0"/>
          <w:numId w:val="57"/>
        </w:numPr>
        <w:suppressAutoHyphens w:val="0"/>
        <w:autoSpaceDE w:val="0"/>
        <w:autoSpaceDN w:val="0"/>
        <w:adjustRightInd w:val="0"/>
        <w:spacing w:line="276" w:lineRule="auto"/>
        <w:ind w:left="284" w:hanging="284"/>
        <w:jc w:val="both"/>
        <w:rPr>
          <w:sz w:val="22"/>
          <w:szCs w:val="22"/>
        </w:rPr>
      </w:pPr>
      <w:r>
        <w:rPr>
          <w:sz w:val="22"/>
          <w:szCs w:val="22"/>
        </w:rPr>
        <w:t xml:space="preserve"> </w:t>
      </w:r>
      <w:r w:rsidR="00430F48" w:rsidRPr="00825D21">
        <w:rPr>
          <w:sz w:val="22"/>
          <w:szCs w:val="22"/>
        </w:rPr>
        <w:t>Nie przewiduje się wykwaterowania mieszkańców budynk</w:t>
      </w:r>
      <w:r w:rsidR="00CD392E" w:rsidRPr="00825D21">
        <w:rPr>
          <w:sz w:val="22"/>
          <w:szCs w:val="22"/>
        </w:rPr>
        <w:t>u</w:t>
      </w:r>
      <w:r w:rsidR="006C033F" w:rsidRPr="00825D21">
        <w:rPr>
          <w:sz w:val="22"/>
          <w:szCs w:val="22"/>
        </w:rPr>
        <w:t xml:space="preserve"> na czas prowadzenia</w:t>
      </w:r>
      <w:r w:rsidR="00430F48" w:rsidRPr="00825D21">
        <w:rPr>
          <w:sz w:val="22"/>
          <w:szCs w:val="22"/>
        </w:rPr>
        <w:t xml:space="preserve"> prac remontowych.</w:t>
      </w:r>
    </w:p>
    <w:p w:rsidR="004F0457" w:rsidRPr="004F0457" w:rsidRDefault="004F0457" w:rsidP="00316BC4">
      <w:pPr>
        <w:suppressAutoHyphens w:val="0"/>
        <w:autoSpaceDE w:val="0"/>
        <w:autoSpaceDN w:val="0"/>
        <w:adjustRightInd w:val="0"/>
        <w:spacing w:line="276" w:lineRule="auto"/>
        <w:ind w:left="284"/>
        <w:jc w:val="both"/>
        <w:rPr>
          <w:sz w:val="22"/>
          <w:szCs w:val="22"/>
        </w:rPr>
      </w:pPr>
    </w:p>
    <w:p w:rsidR="0019174A" w:rsidRPr="00D618AB" w:rsidRDefault="0019174A">
      <w:pPr>
        <w:spacing w:line="276" w:lineRule="auto"/>
        <w:jc w:val="center"/>
        <w:rPr>
          <w:b/>
          <w:sz w:val="22"/>
          <w:szCs w:val="22"/>
        </w:rPr>
      </w:pPr>
      <w:r w:rsidRPr="00D618AB">
        <w:rPr>
          <w:b/>
          <w:bCs/>
          <w:sz w:val="22"/>
          <w:szCs w:val="22"/>
        </w:rPr>
        <w:t>§ 2</w:t>
      </w:r>
    </w:p>
    <w:p w:rsidR="00D059A7" w:rsidRDefault="0019174A" w:rsidP="00677825">
      <w:pPr>
        <w:keepNext/>
        <w:tabs>
          <w:tab w:val="left" w:pos="0"/>
        </w:tabs>
        <w:spacing w:line="276" w:lineRule="auto"/>
        <w:jc w:val="center"/>
        <w:rPr>
          <w:b/>
          <w:sz w:val="22"/>
          <w:szCs w:val="22"/>
        </w:rPr>
      </w:pPr>
      <w:r w:rsidRPr="00D618AB">
        <w:rPr>
          <w:b/>
          <w:sz w:val="22"/>
          <w:szCs w:val="22"/>
        </w:rPr>
        <w:t>TERMIN WYKONANIA PRZEDMIOTU UMOWY</w:t>
      </w:r>
    </w:p>
    <w:p w:rsidR="00ED6912" w:rsidRPr="00677825" w:rsidRDefault="00ED6912" w:rsidP="00677825">
      <w:pPr>
        <w:keepNext/>
        <w:tabs>
          <w:tab w:val="left" w:pos="0"/>
        </w:tabs>
        <w:spacing w:line="276" w:lineRule="auto"/>
        <w:jc w:val="center"/>
        <w:rPr>
          <w:b/>
          <w:sz w:val="22"/>
          <w:szCs w:val="22"/>
        </w:rPr>
      </w:pPr>
    </w:p>
    <w:p w:rsidR="0019174A" w:rsidRPr="00D059A7" w:rsidRDefault="0019174A" w:rsidP="001B7FE7">
      <w:pPr>
        <w:numPr>
          <w:ilvl w:val="0"/>
          <w:numId w:val="20"/>
        </w:numPr>
        <w:tabs>
          <w:tab w:val="clear" w:pos="-76"/>
          <w:tab w:val="num" w:pos="284"/>
        </w:tabs>
        <w:suppressAutoHyphens w:val="0"/>
        <w:autoSpaceDE w:val="0"/>
        <w:spacing w:line="276" w:lineRule="auto"/>
        <w:ind w:left="284" w:hanging="284"/>
        <w:jc w:val="both"/>
        <w:rPr>
          <w:sz w:val="22"/>
          <w:szCs w:val="22"/>
          <w:lang w:eastAsia="pl-PL"/>
        </w:rPr>
      </w:pPr>
      <w:r w:rsidRPr="00D059A7">
        <w:rPr>
          <w:sz w:val="22"/>
          <w:szCs w:val="22"/>
        </w:rPr>
        <w:t xml:space="preserve">Strony ustalają, że przedmiot umowy w zakresie </w:t>
      </w:r>
      <w:r w:rsidR="00CB778D" w:rsidRPr="00D059A7">
        <w:rPr>
          <w:sz w:val="22"/>
          <w:szCs w:val="22"/>
        </w:rPr>
        <w:t>realizacji wykonania</w:t>
      </w:r>
      <w:r w:rsidRPr="00D059A7">
        <w:rPr>
          <w:sz w:val="22"/>
          <w:szCs w:val="22"/>
        </w:rPr>
        <w:t xml:space="preserve"> robót budowlanych</w:t>
      </w:r>
      <w:r w:rsidR="005C5D77" w:rsidRPr="00D059A7">
        <w:rPr>
          <w:sz w:val="22"/>
          <w:szCs w:val="22"/>
        </w:rPr>
        <w:t xml:space="preserve"> </w:t>
      </w:r>
      <w:r w:rsidR="00D059A7" w:rsidRPr="00D059A7">
        <w:rPr>
          <w:sz w:val="22"/>
          <w:szCs w:val="22"/>
        </w:rPr>
        <w:t xml:space="preserve">zostanie </w:t>
      </w:r>
      <w:r w:rsidRPr="00D059A7">
        <w:rPr>
          <w:sz w:val="22"/>
          <w:szCs w:val="22"/>
        </w:rPr>
        <w:t xml:space="preserve">wykonany w terminie </w:t>
      </w:r>
      <w:r w:rsidRPr="00A83AA7">
        <w:rPr>
          <w:b/>
          <w:sz w:val="22"/>
          <w:szCs w:val="22"/>
        </w:rPr>
        <w:t>do</w:t>
      </w:r>
      <w:r w:rsidRPr="00A83AA7">
        <w:rPr>
          <w:sz w:val="22"/>
          <w:szCs w:val="22"/>
        </w:rPr>
        <w:t xml:space="preserve"> </w:t>
      </w:r>
      <w:r w:rsidRPr="00A83AA7">
        <w:rPr>
          <w:b/>
          <w:sz w:val="22"/>
          <w:szCs w:val="22"/>
          <w:highlight w:val="yellow"/>
        </w:rPr>
        <w:t>………..</w:t>
      </w:r>
      <w:r w:rsidRPr="00A83AA7">
        <w:rPr>
          <w:b/>
          <w:sz w:val="22"/>
          <w:szCs w:val="22"/>
        </w:rPr>
        <w:t xml:space="preserve"> </w:t>
      </w:r>
      <w:r w:rsidRPr="00A83AA7">
        <w:rPr>
          <w:sz w:val="22"/>
          <w:szCs w:val="22"/>
        </w:rPr>
        <w:t xml:space="preserve"> </w:t>
      </w:r>
      <w:r w:rsidR="0002498C" w:rsidRPr="00A83AA7">
        <w:rPr>
          <w:sz w:val="22"/>
          <w:szCs w:val="22"/>
        </w:rPr>
        <w:t xml:space="preserve">(maksymalnie </w:t>
      </w:r>
      <w:r w:rsidR="003E0F2F" w:rsidRPr="00A83AA7">
        <w:rPr>
          <w:sz w:val="22"/>
          <w:szCs w:val="22"/>
        </w:rPr>
        <w:t xml:space="preserve">do </w:t>
      </w:r>
      <w:r w:rsidR="00C37EFC" w:rsidRPr="00A83AA7">
        <w:rPr>
          <w:sz w:val="22"/>
          <w:szCs w:val="22"/>
        </w:rPr>
        <w:t>2</w:t>
      </w:r>
      <w:r w:rsidR="00E0574F" w:rsidRPr="00A83AA7">
        <w:rPr>
          <w:sz w:val="22"/>
          <w:szCs w:val="22"/>
        </w:rPr>
        <w:t>0</w:t>
      </w:r>
      <w:r w:rsidR="003E0F2F" w:rsidRPr="00A83AA7">
        <w:rPr>
          <w:sz w:val="22"/>
          <w:szCs w:val="22"/>
        </w:rPr>
        <w:t>.11.2019</w:t>
      </w:r>
      <w:r w:rsidR="001B7FE7" w:rsidRPr="00A83AA7">
        <w:rPr>
          <w:sz w:val="22"/>
          <w:szCs w:val="22"/>
        </w:rPr>
        <w:t>r.</w:t>
      </w:r>
      <w:r w:rsidR="0002498C" w:rsidRPr="00A83AA7">
        <w:rPr>
          <w:sz w:val="22"/>
          <w:szCs w:val="22"/>
        </w:rPr>
        <w:t>)*</w:t>
      </w:r>
      <w:r w:rsidRPr="00A83AA7">
        <w:rPr>
          <w:sz w:val="22"/>
          <w:szCs w:val="22"/>
        </w:rPr>
        <w:t xml:space="preserve">od </w:t>
      </w:r>
      <w:r w:rsidR="0002498C" w:rsidRPr="00A83AA7">
        <w:rPr>
          <w:sz w:val="22"/>
          <w:szCs w:val="22"/>
        </w:rPr>
        <w:t>podpisania</w:t>
      </w:r>
      <w:r w:rsidR="008E16C4" w:rsidRPr="00A83AA7">
        <w:rPr>
          <w:sz w:val="22"/>
          <w:szCs w:val="22"/>
        </w:rPr>
        <w:t xml:space="preserve"> </w:t>
      </w:r>
      <w:r w:rsidRPr="00D059A7">
        <w:rPr>
          <w:sz w:val="22"/>
          <w:szCs w:val="22"/>
        </w:rPr>
        <w:t xml:space="preserve">umowy przez Strony, zgodnie z </w:t>
      </w:r>
      <w:r w:rsidRPr="00D059A7">
        <w:rPr>
          <w:sz w:val="22"/>
          <w:szCs w:val="22"/>
          <w:lang w:eastAsia="pl-PL"/>
        </w:rPr>
        <w:t xml:space="preserve">harmonogramem rzeczowo–finansowym robót  stanowiącym  </w:t>
      </w:r>
      <w:r w:rsidRPr="00D059A7">
        <w:rPr>
          <w:b/>
          <w:sz w:val="22"/>
          <w:szCs w:val="22"/>
          <w:lang w:eastAsia="pl-PL"/>
        </w:rPr>
        <w:t>załącznik nr 3 do umowy</w:t>
      </w:r>
      <w:r w:rsidRPr="00D059A7">
        <w:rPr>
          <w:sz w:val="22"/>
          <w:szCs w:val="22"/>
          <w:lang w:eastAsia="pl-PL"/>
        </w:rPr>
        <w:t>.</w:t>
      </w:r>
      <w:r w:rsidR="0002498C" w:rsidRPr="00D059A7">
        <w:rPr>
          <w:sz w:val="22"/>
          <w:szCs w:val="22"/>
        </w:rPr>
        <w:t xml:space="preserve"> </w:t>
      </w:r>
    </w:p>
    <w:p w:rsidR="00DF7DC7" w:rsidRDefault="00DF7DC7" w:rsidP="001B7FE7">
      <w:pPr>
        <w:tabs>
          <w:tab w:val="num" w:pos="284"/>
        </w:tabs>
        <w:spacing w:line="276" w:lineRule="auto"/>
        <w:ind w:left="284"/>
        <w:jc w:val="both"/>
        <w:rPr>
          <w:sz w:val="22"/>
          <w:szCs w:val="22"/>
        </w:rPr>
      </w:pPr>
      <w:r w:rsidRPr="00D059A7">
        <w:rPr>
          <w:sz w:val="22"/>
          <w:szCs w:val="22"/>
        </w:rPr>
        <w:t>*</w:t>
      </w:r>
      <w:r w:rsidRPr="00D059A7">
        <w:rPr>
          <w:i/>
          <w:sz w:val="22"/>
          <w:szCs w:val="22"/>
        </w:rPr>
        <w:t xml:space="preserve"> Wskazany termin wykonania zamówienia jest terminem maksymalnym. Do umowy wpisuje się termin</w:t>
      </w:r>
      <w:r w:rsidRPr="00C37EFC">
        <w:rPr>
          <w:i/>
          <w:sz w:val="22"/>
          <w:szCs w:val="22"/>
        </w:rPr>
        <w:t xml:space="preserve"> wskazany przez Wykonawcę w ofercie. Zamawiający przewidział w </w:t>
      </w:r>
      <w:r w:rsidR="003153ED">
        <w:rPr>
          <w:i/>
          <w:sz w:val="22"/>
          <w:szCs w:val="22"/>
        </w:rPr>
        <w:t>niniejszym postępowaniu jedno z </w:t>
      </w:r>
      <w:r w:rsidRPr="00C37EFC">
        <w:rPr>
          <w:i/>
          <w:sz w:val="22"/>
          <w:szCs w:val="22"/>
        </w:rPr>
        <w:t>kryteriów oceny ofert „skrócenie terminu wykonania zamówienia”.</w:t>
      </w:r>
    </w:p>
    <w:p w:rsidR="00053087" w:rsidRPr="00053087" w:rsidRDefault="00053087" w:rsidP="00D05B4C">
      <w:pPr>
        <w:spacing w:line="276" w:lineRule="auto"/>
        <w:ind w:left="284" w:hanging="284"/>
        <w:jc w:val="both"/>
        <w:rPr>
          <w:sz w:val="22"/>
          <w:szCs w:val="22"/>
        </w:rPr>
      </w:pPr>
      <w:r>
        <w:rPr>
          <w:sz w:val="22"/>
          <w:szCs w:val="22"/>
        </w:rPr>
        <w:t xml:space="preserve">2. Za dzień zakończenia realizacji przedmiotu umowy przyjmuje się </w:t>
      </w:r>
      <w:r w:rsidR="001A4E3D">
        <w:rPr>
          <w:sz w:val="22"/>
          <w:szCs w:val="22"/>
        </w:rPr>
        <w:t>datę</w:t>
      </w:r>
      <w:r>
        <w:rPr>
          <w:sz w:val="22"/>
          <w:szCs w:val="22"/>
        </w:rPr>
        <w:t xml:space="preserve"> zgłoszenia gotowości do odbioru </w:t>
      </w:r>
      <w:r w:rsidR="001A4E3D">
        <w:rPr>
          <w:sz w:val="22"/>
          <w:szCs w:val="22"/>
        </w:rPr>
        <w:t>końcowego</w:t>
      </w:r>
      <w:r>
        <w:rPr>
          <w:sz w:val="22"/>
          <w:szCs w:val="22"/>
        </w:rPr>
        <w:t xml:space="preserve"> robót – pod warunkiem pisemnego potwierdzenia przez inspektora nadzoru spełnienia przez </w:t>
      </w:r>
      <w:r w:rsidR="001A4E3D">
        <w:rPr>
          <w:sz w:val="22"/>
          <w:szCs w:val="22"/>
        </w:rPr>
        <w:t>Wykonawcę</w:t>
      </w:r>
      <w:r>
        <w:rPr>
          <w:sz w:val="22"/>
          <w:szCs w:val="22"/>
        </w:rPr>
        <w:t xml:space="preserve"> wymagań z §</w:t>
      </w:r>
      <w:r w:rsidR="001A4E3D">
        <w:rPr>
          <w:sz w:val="22"/>
          <w:szCs w:val="22"/>
        </w:rPr>
        <w:t xml:space="preserve"> 4 ust.1, 2 i 3 umowy w dacie </w:t>
      </w:r>
      <w:r w:rsidR="003153ED">
        <w:rPr>
          <w:sz w:val="22"/>
          <w:szCs w:val="22"/>
        </w:rPr>
        <w:t>zgłoszenia, z zastrzeżeniem, iż </w:t>
      </w:r>
      <w:r w:rsidR="001A4E3D">
        <w:rPr>
          <w:sz w:val="22"/>
          <w:szCs w:val="22"/>
        </w:rPr>
        <w:t>odbiór zostanie wykonany w oparciu o § 4 ust. 4, 5, 6, 7 i 8 umowy.</w:t>
      </w:r>
    </w:p>
    <w:p w:rsidR="0019174A" w:rsidRPr="00D618AB" w:rsidRDefault="0019174A">
      <w:pPr>
        <w:spacing w:line="276" w:lineRule="auto"/>
        <w:rPr>
          <w:b/>
          <w:sz w:val="22"/>
          <w:szCs w:val="22"/>
          <w:lang w:eastAsia="pl-PL"/>
        </w:rPr>
      </w:pPr>
    </w:p>
    <w:p w:rsidR="00ED6912" w:rsidRDefault="00ED6912">
      <w:pPr>
        <w:spacing w:line="276" w:lineRule="auto"/>
        <w:jc w:val="center"/>
        <w:rPr>
          <w:b/>
          <w:sz w:val="22"/>
          <w:szCs w:val="22"/>
        </w:rPr>
      </w:pPr>
    </w:p>
    <w:p w:rsidR="00ED6912" w:rsidRDefault="00ED6912">
      <w:pPr>
        <w:spacing w:line="276" w:lineRule="auto"/>
        <w:jc w:val="center"/>
        <w:rPr>
          <w:b/>
          <w:sz w:val="22"/>
          <w:szCs w:val="22"/>
        </w:rPr>
      </w:pPr>
    </w:p>
    <w:p w:rsidR="00ED6912" w:rsidRDefault="00ED6912" w:rsidP="0091021C">
      <w:pPr>
        <w:spacing w:line="276" w:lineRule="auto"/>
        <w:rPr>
          <w:b/>
          <w:sz w:val="22"/>
          <w:szCs w:val="22"/>
        </w:rPr>
      </w:pPr>
    </w:p>
    <w:p w:rsidR="0019174A" w:rsidRPr="00D618AB" w:rsidRDefault="0019174A">
      <w:pPr>
        <w:spacing w:line="276" w:lineRule="auto"/>
        <w:jc w:val="center"/>
        <w:rPr>
          <w:b/>
          <w:sz w:val="22"/>
          <w:szCs w:val="22"/>
        </w:rPr>
      </w:pPr>
      <w:r w:rsidRPr="00D618AB">
        <w:rPr>
          <w:b/>
          <w:sz w:val="22"/>
          <w:szCs w:val="22"/>
        </w:rPr>
        <w:t>§ 3</w:t>
      </w:r>
    </w:p>
    <w:p w:rsidR="00675911" w:rsidRDefault="0019174A" w:rsidP="009D7910">
      <w:pPr>
        <w:spacing w:line="276" w:lineRule="auto"/>
        <w:jc w:val="center"/>
        <w:rPr>
          <w:b/>
          <w:sz w:val="22"/>
          <w:szCs w:val="22"/>
        </w:rPr>
      </w:pPr>
      <w:r w:rsidRPr="00D618AB">
        <w:rPr>
          <w:b/>
          <w:sz w:val="22"/>
          <w:szCs w:val="22"/>
        </w:rPr>
        <w:t>OBOWIĄZKI STRON</w:t>
      </w:r>
    </w:p>
    <w:p w:rsidR="00ED6912" w:rsidRPr="009D7910" w:rsidRDefault="00ED6912" w:rsidP="009D7910">
      <w:pPr>
        <w:spacing w:line="276" w:lineRule="auto"/>
        <w:jc w:val="center"/>
        <w:rPr>
          <w:b/>
          <w:sz w:val="22"/>
          <w:szCs w:val="22"/>
        </w:rPr>
      </w:pPr>
    </w:p>
    <w:p w:rsidR="0019174A" w:rsidRPr="00D618AB" w:rsidRDefault="0019174A" w:rsidP="008D7F84">
      <w:pPr>
        <w:numPr>
          <w:ilvl w:val="0"/>
          <w:numId w:val="6"/>
        </w:numPr>
        <w:spacing w:line="276" w:lineRule="auto"/>
        <w:ind w:left="426" w:hanging="426"/>
        <w:jc w:val="both"/>
        <w:rPr>
          <w:sz w:val="22"/>
          <w:szCs w:val="22"/>
        </w:rPr>
      </w:pPr>
      <w:r w:rsidRPr="00D618AB">
        <w:rPr>
          <w:kern w:val="1"/>
          <w:sz w:val="22"/>
          <w:szCs w:val="22"/>
        </w:rPr>
        <w:t>Do obowiązków Wykonawcy należy:</w:t>
      </w:r>
    </w:p>
    <w:p w:rsidR="0019174A" w:rsidRPr="00D618AB" w:rsidRDefault="0019174A" w:rsidP="00675911">
      <w:pPr>
        <w:numPr>
          <w:ilvl w:val="0"/>
          <w:numId w:val="8"/>
        </w:numPr>
        <w:tabs>
          <w:tab w:val="left" w:pos="709"/>
        </w:tabs>
        <w:overflowPunct w:val="0"/>
        <w:autoSpaceDE w:val="0"/>
        <w:spacing w:line="276" w:lineRule="auto"/>
        <w:ind w:left="426" w:hanging="425"/>
        <w:jc w:val="both"/>
        <w:textAlignment w:val="baseline"/>
        <w:rPr>
          <w:sz w:val="22"/>
          <w:szCs w:val="22"/>
        </w:rPr>
      </w:pPr>
      <w:r w:rsidRPr="00D618AB">
        <w:rPr>
          <w:sz w:val="22"/>
          <w:szCs w:val="22"/>
        </w:rPr>
        <w:t>należyte wykonanie przedmiotu umowy na warunkach określonych w niniejszej umowie zgodnie z dokumentacją projektową oraz zasadami wiedzy technicznej i przepisami prawa;</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 xml:space="preserve">protokolarne przejęcie terenu budowy w terminie 3 dni roboczych od daty podpisania umowy, przy czym według definicji zawartej w ustawie z dnia 7 lipca 1994 r. Prawo budowlane teren budowy to przestrzeń, na której prowadzone są roboty budowlane wraz z przestrzenią zajmowaną przez urządzenia zaplecza budowy; </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w terminie do 3 dni roboczych od podpisania umowy przedstawienie Zamawiającemu harmonogramu</w:t>
      </w:r>
      <w:r w:rsidR="0017670D" w:rsidRPr="00D618AB">
        <w:rPr>
          <w:sz w:val="22"/>
          <w:szCs w:val="22"/>
        </w:rPr>
        <w:t xml:space="preserve"> rzeczowo-</w:t>
      </w:r>
      <w:r w:rsidRPr="00D618AB">
        <w:rPr>
          <w:sz w:val="22"/>
          <w:szCs w:val="22"/>
        </w:rPr>
        <w:t>finansowego wykonania robót, zwanego dalej „harmonogramem”,</w:t>
      </w:r>
      <w:r w:rsidR="00675911">
        <w:rPr>
          <w:sz w:val="22"/>
          <w:szCs w:val="22"/>
        </w:rPr>
        <w:t xml:space="preserve"> </w:t>
      </w:r>
      <w:r w:rsidRPr="00D618AB">
        <w:rPr>
          <w:sz w:val="22"/>
          <w:szCs w:val="22"/>
        </w:rPr>
        <w:t>w dwóch egzemplarzach. Harmonogram obejmuje cały zakres wykonywanych robót objętych zamówieniem wraz z terminem rozpoczęcia i zakończenia prac. Strony ustalają, iż harm</w:t>
      </w:r>
      <w:r w:rsidR="004410D9">
        <w:rPr>
          <w:sz w:val="22"/>
          <w:szCs w:val="22"/>
        </w:rPr>
        <w:t>onogram, po jego sporządzaniu i </w:t>
      </w:r>
      <w:r w:rsidRPr="00D618AB">
        <w:rPr>
          <w:sz w:val="22"/>
          <w:szCs w:val="22"/>
        </w:rPr>
        <w:t>zaakceptowaniu przez Zamawiającego, stanowi integralną część umowy – załącznik nr 3 do umowy;</w:t>
      </w:r>
    </w:p>
    <w:p w:rsidR="0019174A" w:rsidRPr="00D618AB" w:rsidRDefault="0019174A" w:rsidP="00675911">
      <w:pPr>
        <w:numPr>
          <w:ilvl w:val="0"/>
          <w:numId w:val="8"/>
        </w:numPr>
        <w:tabs>
          <w:tab w:val="left" w:pos="567"/>
        </w:tabs>
        <w:overflowPunct w:val="0"/>
        <w:autoSpaceDE w:val="0"/>
        <w:spacing w:line="276" w:lineRule="auto"/>
        <w:ind w:left="426" w:hanging="425"/>
        <w:jc w:val="both"/>
        <w:textAlignment w:val="baseline"/>
        <w:rPr>
          <w:sz w:val="22"/>
          <w:szCs w:val="22"/>
        </w:rPr>
      </w:pPr>
      <w:r w:rsidRPr="00D618AB">
        <w:rPr>
          <w:sz w:val="22"/>
          <w:szCs w:val="22"/>
        </w:rPr>
        <w:t xml:space="preserve">organizowanie co tygodniowo  przez kierownika budowy obowiązkowych protokołowanych narad </w:t>
      </w:r>
      <w:r w:rsidRPr="00D618AB">
        <w:rPr>
          <w:sz w:val="22"/>
          <w:szCs w:val="22"/>
        </w:rPr>
        <w:br/>
        <w:t xml:space="preserve">z udziałem przedstawiciela Zamawiającego na terenie budowy oraz przedstawianie </w:t>
      </w:r>
      <w:r w:rsidRPr="00D618AB">
        <w:rPr>
          <w:sz w:val="22"/>
          <w:szCs w:val="22"/>
        </w:rPr>
        <w:br/>
        <w:t>z wyprzedzeniem 2-dniowym przed naradą pisemnych raportów z wykonanych robót oraz problemów realizacyjnych do rozwiązania;</w:t>
      </w:r>
    </w:p>
    <w:p w:rsidR="0019174A" w:rsidRPr="00C37EFC"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 xml:space="preserve">powiadomienie Zamawiającego o każdym opóźnieniu robót w stosunku do przedłożonego harmonogramu, z podaniem powodów niewykonania lub nienależytego wykonania obowiązków </w:t>
      </w:r>
      <w:r w:rsidRPr="00C37EFC">
        <w:rPr>
          <w:sz w:val="22"/>
          <w:szCs w:val="22"/>
        </w:rPr>
        <w:t>umownych z zastrzeżeniem, że w przypadku zaniechania czynności poinformowania Zamawiającego, Strony uważać będą, iż Wykonawca przyjął na siebie odpowiedzialność za wpływ tych okoliczności na sposób i termin wykonania umowy;</w:t>
      </w:r>
    </w:p>
    <w:p w:rsidR="008D7F84" w:rsidRPr="00C37EFC" w:rsidRDefault="0019174A" w:rsidP="00675911">
      <w:pPr>
        <w:numPr>
          <w:ilvl w:val="0"/>
          <w:numId w:val="8"/>
        </w:numPr>
        <w:overflowPunct w:val="0"/>
        <w:autoSpaceDE w:val="0"/>
        <w:spacing w:line="276" w:lineRule="auto"/>
        <w:ind w:left="426" w:hanging="425"/>
        <w:jc w:val="both"/>
        <w:textAlignment w:val="baseline"/>
        <w:rPr>
          <w:sz w:val="22"/>
          <w:szCs w:val="22"/>
        </w:rPr>
      </w:pPr>
      <w:r w:rsidRPr="00C37EFC">
        <w:rPr>
          <w:sz w:val="22"/>
          <w:szCs w:val="22"/>
        </w:rPr>
        <w:t>wyznaczenie kierownika budowy posiadającego uprawnienia budowlane bez ograniczeń do kierowania robotami budowlanymi o specjalności konstrukcyjno-budowlane</w:t>
      </w:r>
      <w:r w:rsidR="004410D9">
        <w:rPr>
          <w:sz w:val="22"/>
          <w:szCs w:val="22"/>
        </w:rPr>
        <w:t>j oraz doświadczenie zawodowe w </w:t>
      </w:r>
      <w:r w:rsidRPr="00C37EFC">
        <w:rPr>
          <w:sz w:val="22"/>
          <w:szCs w:val="22"/>
        </w:rPr>
        <w:t>kierowaniu robotami budowl</w:t>
      </w:r>
      <w:r w:rsidR="008D7F84" w:rsidRPr="00C37EFC">
        <w:rPr>
          <w:sz w:val="22"/>
          <w:szCs w:val="22"/>
        </w:rPr>
        <w:t xml:space="preserve">anymi w wymiarze minimum 5 lat, </w:t>
      </w:r>
      <w:r w:rsidR="00CE682D" w:rsidRPr="00C37EFC">
        <w:rPr>
          <w:sz w:val="22"/>
          <w:szCs w:val="22"/>
        </w:rPr>
        <w:t>w tym minimum jednego kontraktu polegającego na realizacji prac remontowo – konserwatorsk</w:t>
      </w:r>
      <w:r w:rsidR="00C7190D">
        <w:rPr>
          <w:sz w:val="22"/>
          <w:szCs w:val="22"/>
        </w:rPr>
        <w:t>ich w  budynkach objętych prawną</w:t>
      </w:r>
      <w:r w:rsidR="00CE682D" w:rsidRPr="00C37EFC">
        <w:rPr>
          <w:sz w:val="22"/>
          <w:szCs w:val="22"/>
        </w:rPr>
        <w:t xml:space="preserve"> ochroną konserwatorską.  </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C37EFC">
        <w:rPr>
          <w:sz w:val="22"/>
          <w:szCs w:val="22"/>
        </w:rPr>
        <w:t>złożenie najpóźniej w dniu podpisania umowy potwierdzonych za zgodność z oryginałem przez Wykonawcę kopii uprawnień kierownika budowy i kierowników robót ujętych w ofercie wraz</w:t>
      </w:r>
      <w:r w:rsidRPr="00D618AB">
        <w:rPr>
          <w:sz w:val="22"/>
          <w:szCs w:val="22"/>
        </w:rPr>
        <w:t xml:space="preserve"> </w:t>
      </w:r>
      <w:r w:rsidRPr="00D618AB">
        <w:rPr>
          <w:sz w:val="22"/>
          <w:szCs w:val="22"/>
        </w:rPr>
        <w:br/>
        <w:t>z aktualnym zaświadczeniem z Izby Inżynierów Budownictwa o przynależności do właściwej izby samorządu zawodowego;</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prowadzenie robót budowlanych zgodnie z decyzjami – pozwoleniami konserwatorskimi;</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 xml:space="preserve">powiadamianie </w:t>
      </w:r>
      <w:r w:rsidR="001A37AA" w:rsidRPr="00D618AB">
        <w:rPr>
          <w:sz w:val="22"/>
          <w:szCs w:val="22"/>
        </w:rPr>
        <w:t xml:space="preserve">Miejskiego </w:t>
      </w:r>
      <w:r w:rsidRPr="00D618AB">
        <w:rPr>
          <w:sz w:val="22"/>
          <w:szCs w:val="22"/>
        </w:rPr>
        <w:t>Kons</w:t>
      </w:r>
      <w:r w:rsidR="001A37AA" w:rsidRPr="00D618AB">
        <w:rPr>
          <w:sz w:val="22"/>
          <w:szCs w:val="22"/>
        </w:rPr>
        <w:t>erwatora Zabytków o rozpoczęciu i</w:t>
      </w:r>
      <w:r w:rsidRPr="00D618AB">
        <w:rPr>
          <w:sz w:val="22"/>
          <w:szCs w:val="22"/>
        </w:rPr>
        <w:t xml:space="preserve"> zakończeniu</w:t>
      </w:r>
      <w:r w:rsidR="001A37AA" w:rsidRPr="00D618AB">
        <w:rPr>
          <w:sz w:val="22"/>
          <w:szCs w:val="22"/>
        </w:rPr>
        <w:t xml:space="preserve"> robót</w:t>
      </w:r>
      <w:r w:rsidRPr="00D618AB">
        <w:rPr>
          <w:sz w:val="22"/>
          <w:szCs w:val="22"/>
        </w:rPr>
        <w:t>, oraz wykonywanie wszystkich innych obowiązków, zgodnie z pozwoleniem konserwatorskim;</w:t>
      </w:r>
    </w:p>
    <w:p w:rsidR="0019174A" w:rsidRPr="00D618AB" w:rsidRDefault="0019174A" w:rsidP="00675911">
      <w:pPr>
        <w:numPr>
          <w:ilvl w:val="0"/>
          <w:numId w:val="8"/>
        </w:numPr>
        <w:tabs>
          <w:tab w:val="left" w:pos="567"/>
        </w:tabs>
        <w:overflowPunct w:val="0"/>
        <w:autoSpaceDE w:val="0"/>
        <w:spacing w:line="276" w:lineRule="auto"/>
        <w:ind w:left="426" w:hanging="425"/>
        <w:jc w:val="both"/>
        <w:textAlignment w:val="baseline"/>
        <w:rPr>
          <w:sz w:val="22"/>
          <w:szCs w:val="22"/>
        </w:rPr>
      </w:pPr>
      <w:r w:rsidRPr="00D618AB">
        <w:rPr>
          <w:sz w:val="22"/>
          <w:szCs w:val="22"/>
        </w:rPr>
        <w:t>prowadzenie prac zgodnie z ustawą z dnia 23 lipca 2003 r. o ochronie zabytków</w:t>
      </w:r>
      <w:r w:rsidR="005702B5" w:rsidRPr="00D618AB">
        <w:rPr>
          <w:sz w:val="22"/>
          <w:szCs w:val="22"/>
        </w:rPr>
        <w:t xml:space="preserve"> </w:t>
      </w:r>
      <w:r w:rsidRPr="00D618AB">
        <w:rPr>
          <w:sz w:val="22"/>
          <w:szCs w:val="22"/>
        </w:rPr>
        <w:t>i opiece nad zabytkami wraz z przepisami wykonawczymi;</w:t>
      </w:r>
    </w:p>
    <w:p w:rsidR="0019174A" w:rsidRPr="00D618AB" w:rsidRDefault="0019174A" w:rsidP="00675911">
      <w:pPr>
        <w:numPr>
          <w:ilvl w:val="0"/>
          <w:numId w:val="8"/>
        </w:numPr>
        <w:overflowPunct w:val="0"/>
        <w:autoSpaceDE w:val="0"/>
        <w:spacing w:line="276" w:lineRule="auto"/>
        <w:ind w:left="426" w:hanging="425"/>
        <w:jc w:val="both"/>
        <w:textAlignment w:val="baseline"/>
        <w:rPr>
          <w:sz w:val="22"/>
          <w:szCs w:val="22"/>
        </w:rPr>
      </w:pPr>
      <w:r w:rsidRPr="00D618AB">
        <w:rPr>
          <w:sz w:val="22"/>
          <w:szCs w:val="22"/>
        </w:rPr>
        <w:t>dopuszczenie do pracy pracowników w odpowiednich ubraniach roboczych, posiadających odpowiednie kwalifikacje, doświadczenie, uprawnienia, jak również badania lekarskie i szkolenie bhp; jak również usuwanie pracowników niespełniających powyższych wymogów oraz pracowników niezdolnych z innych przyczyn do wykonywania pracy;</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 xml:space="preserve">każdorazowe informowanie Zamawiającego o przekazaniu do wykonania części przedmiotu umowy podwykonawcom wraz z oświadczeniem </w:t>
      </w:r>
      <w:r w:rsidR="00F070FC">
        <w:rPr>
          <w:sz w:val="22"/>
          <w:szCs w:val="22"/>
        </w:rPr>
        <w:t xml:space="preserve">o objęciu robót ubezpieczeniem </w:t>
      </w:r>
      <w:r w:rsidRPr="00D618AB">
        <w:rPr>
          <w:sz w:val="22"/>
          <w:szCs w:val="22"/>
        </w:rPr>
        <w:t>od odpowiedzialności cywilnej na warunkach określonych w niniejszej umowie;</w:t>
      </w:r>
    </w:p>
    <w:p w:rsidR="0019174A" w:rsidRPr="00D618AB" w:rsidRDefault="0019174A" w:rsidP="00675911">
      <w:pPr>
        <w:numPr>
          <w:ilvl w:val="0"/>
          <w:numId w:val="8"/>
        </w:numPr>
        <w:tabs>
          <w:tab w:val="left" w:pos="567"/>
        </w:tabs>
        <w:overflowPunct w:val="0"/>
        <w:autoSpaceDE w:val="0"/>
        <w:spacing w:line="276" w:lineRule="auto"/>
        <w:ind w:left="426" w:hanging="425"/>
        <w:jc w:val="both"/>
        <w:textAlignment w:val="baseline"/>
        <w:rPr>
          <w:sz w:val="22"/>
          <w:szCs w:val="22"/>
        </w:rPr>
      </w:pPr>
      <w:r w:rsidRPr="00D618AB">
        <w:rPr>
          <w:sz w:val="22"/>
          <w:szCs w:val="22"/>
        </w:rPr>
        <w:t xml:space="preserve">najpóźniej w dniu podpisania umowy przedłożenie Zamawiającemu oświadczenia – wykazu umów dotyczących osób wykonujących czynności bezpośrednio związane z realizacją zamówienia tzn. wszystkie roboty budowlane wykonywane na terenie budowy w branży budowlanej, sanitarnej </w:t>
      </w:r>
      <w:r w:rsidR="005702B5" w:rsidRPr="00D618AB">
        <w:rPr>
          <w:sz w:val="22"/>
          <w:szCs w:val="22"/>
        </w:rPr>
        <w:br/>
      </w:r>
      <w:r w:rsidRPr="00D618AB">
        <w:rPr>
          <w:sz w:val="22"/>
          <w:szCs w:val="22"/>
        </w:rPr>
        <w:t>i elektrycznej opisane w dokumentacji projektowej w zakresie obej</w:t>
      </w:r>
      <w:r w:rsidR="004410D9">
        <w:rPr>
          <w:sz w:val="22"/>
          <w:szCs w:val="22"/>
        </w:rPr>
        <w:t xml:space="preserve">mującym przedmiot zamówienia, </w:t>
      </w:r>
      <w:r w:rsidR="004410D9">
        <w:rPr>
          <w:sz w:val="22"/>
          <w:szCs w:val="22"/>
        </w:rPr>
        <w:lastRenderedPageBreak/>
        <w:t>z </w:t>
      </w:r>
      <w:r w:rsidRPr="00D618AB">
        <w:rPr>
          <w:sz w:val="22"/>
          <w:szCs w:val="22"/>
        </w:rPr>
        <w:t>wyłączeniem kierownika budowy</w:t>
      </w:r>
      <w:r w:rsidR="003014CA" w:rsidRPr="00D618AB">
        <w:rPr>
          <w:sz w:val="22"/>
          <w:szCs w:val="22"/>
        </w:rPr>
        <w:t xml:space="preserve"> i </w:t>
      </w:r>
      <w:r w:rsidRPr="00D618AB">
        <w:rPr>
          <w:sz w:val="22"/>
          <w:szCs w:val="22"/>
        </w:rPr>
        <w:t xml:space="preserve"> kierownik</w:t>
      </w:r>
      <w:r w:rsidR="003014CA" w:rsidRPr="00D618AB">
        <w:rPr>
          <w:sz w:val="22"/>
          <w:szCs w:val="22"/>
        </w:rPr>
        <w:t>ów</w:t>
      </w:r>
      <w:r w:rsidRPr="00D618AB">
        <w:rPr>
          <w:sz w:val="22"/>
          <w:szCs w:val="22"/>
        </w:rPr>
        <w:t xml:space="preserve"> robót, zatrudnionych przy realizacji zamówienia na podstawie umowy o pracę wraz ze wskazaniem czynnośc</w:t>
      </w:r>
      <w:r w:rsidR="003014CA" w:rsidRPr="00D618AB">
        <w:rPr>
          <w:sz w:val="22"/>
          <w:szCs w:val="22"/>
        </w:rPr>
        <w:t xml:space="preserve">i jakie będą te osoby wykonywać </w:t>
      </w:r>
      <w:r w:rsidRPr="00D618AB">
        <w:rPr>
          <w:sz w:val="22"/>
          <w:szCs w:val="22"/>
        </w:rPr>
        <w:t>w zakresie realizacji zamówienia dotyczące robót budowlanych objętych przedmiotem zamówienia. W wykazie należy wymienić umowy dotyczące wszystkich pracowników zobowiązanych do wykonywania pracy określoneg</w:t>
      </w:r>
      <w:r w:rsidR="003153ED">
        <w:rPr>
          <w:sz w:val="22"/>
          <w:szCs w:val="22"/>
        </w:rPr>
        <w:t>o rodzaju na rzecz pracodawcy i </w:t>
      </w:r>
      <w:r w:rsidRPr="00D618AB">
        <w:rPr>
          <w:sz w:val="22"/>
          <w:szCs w:val="22"/>
        </w:rPr>
        <w:t>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ustawy</w:t>
      </w:r>
      <w:r w:rsidR="003014CA" w:rsidRPr="00D618AB">
        <w:rPr>
          <w:sz w:val="22"/>
          <w:szCs w:val="22"/>
        </w:rPr>
        <w:t xml:space="preserve"> </w:t>
      </w:r>
      <w:r w:rsidRPr="00D618AB">
        <w:rPr>
          <w:sz w:val="22"/>
          <w:szCs w:val="22"/>
        </w:rPr>
        <w:t>z dnia 26 czerwc</w:t>
      </w:r>
      <w:r w:rsidR="004410D9">
        <w:rPr>
          <w:sz w:val="22"/>
          <w:szCs w:val="22"/>
        </w:rPr>
        <w:t>a 1974 r. Kodeks pracy, zwana w </w:t>
      </w:r>
      <w:r w:rsidRPr="00D618AB">
        <w:rPr>
          <w:sz w:val="22"/>
          <w:szCs w:val="22"/>
        </w:rPr>
        <w:t>dalszej treści umowy ”Kodeksem pracy” - wykaz stanowi załącznik nr 5 do umowy;</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przeprowadzenie robót budowlanych zgodnie z wymogami rozporząd</w:t>
      </w:r>
      <w:r w:rsidR="004410D9">
        <w:rPr>
          <w:sz w:val="22"/>
          <w:szCs w:val="22"/>
        </w:rPr>
        <w:t>zenia Ministra Infrastruktury z </w:t>
      </w:r>
      <w:r w:rsidRPr="00D618AB">
        <w:rPr>
          <w:sz w:val="22"/>
          <w:szCs w:val="22"/>
        </w:rPr>
        <w:t>dnia 6 lutego 2003 r. w sprawie bezpieczeństwa i higieny pracy podczas wykonywania robót budowlanych;</w:t>
      </w:r>
    </w:p>
    <w:p w:rsidR="00CF11EE" w:rsidRPr="00CF11EE" w:rsidRDefault="0019174A" w:rsidP="00675911">
      <w:pPr>
        <w:numPr>
          <w:ilvl w:val="0"/>
          <w:numId w:val="8"/>
        </w:numPr>
        <w:overflowPunct w:val="0"/>
        <w:autoSpaceDE w:val="0"/>
        <w:spacing w:line="276" w:lineRule="auto"/>
        <w:ind w:left="426" w:hanging="425"/>
        <w:jc w:val="both"/>
        <w:textAlignment w:val="baseline"/>
        <w:rPr>
          <w:sz w:val="22"/>
          <w:szCs w:val="22"/>
        </w:rPr>
      </w:pPr>
      <w:r w:rsidRPr="00D618AB">
        <w:rPr>
          <w:sz w:val="22"/>
          <w:szCs w:val="22"/>
        </w:rPr>
        <w:t>organizacja, zagospodarowanie i zabezpieczenie terenu budowy oraz zaplecza budowy, w tym zaplecza socjalnego dla pracowników oraz zaplecza technicznego dla składowan</w:t>
      </w:r>
      <w:r w:rsidR="004410D9">
        <w:rPr>
          <w:sz w:val="22"/>
          <w:szCs w:val="22"/>
        </w:rPr>
        <w:t>ia urządzeń, maszyn, narzędzi i </w:t>
      </w:r>
      <w:r w:rsidRPr="00D618AB">
        <w:rPr>
          <w:sz w:val="22"/>
          <w:szCs w:val="22"/>
        </w:rPr>
        <w:t>materiałów budowlanych, z zachowaniem należytej staranności, w tym zachowanie porządku na terenie budowy;</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 xml:space="preserve">jako wytwórcy odpadów i ich posiadacza przestrzeganie obowiązków wynikających z ustawy  z dnia </w:t>
      </w:r>
      <w:r w:rsidR="00401893">
        <w:rPr>
          <w:sz w:val="22"/>
          <w:szCs w:val="22"/>
        </w:rPr>
        <w:br/>
      </w:r>
      <w:r w:rsidRPr="00D618AB">
        <w:rPr>
          <w:sz w:val="22"/>
          <w:szCs w:val="22"/>
        </w:rPr>
        <w:t>14 grudnia 2012 r. o odpadach i wydanych na jej podstawie a</w:t>
      </w:r>
      <w:r w:rsidR="004410D9">
        <w:rPr>
          <w:sz w:val="22"/>
          <w:szCs w:val="22"/>
        </w:rPr>
        <w:t>któw wykonawczych oraz ustawy z </w:t>
      </w:r>
      <w:r w:rsidRPr="00D618AB">
        <w:rPr>
          <w:sz w:val="22"/>
          <w:szCs w:val="22"/>
        </w:rPr>
        <w:t xml:space="preserve">dnia </w:t>
      </w:r>
      <w:r w:rsidR="00401893">
        <w:rPr>
          <w:sz w:val="22"/>
          <w:szCs w:val="22"/>
        </w:rPr>
        <w:br/>
      </w:r>
      <w:r w:rsidRPr="00D618AB">
        <w:rPr>
          <w:sz w:val="22"/>
          <w:szCs w:val="22"/>
        </w:rPr>
        <w:t>27 kwietnia 2001 r. Prawo ochrony środowiska, natychmiastowe usuwanie z terenu przyległego do budynku wszelkich zanieczyszczeń związanych z prowadzonymi robotami, zapewnienie we własnym zakresie i na własny koszt wywozu odpadów i nieczystości powstałych w trakcie wykonywania robót;</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natychmiastowe usuwanie z terenu przyległego do miejsca prowadzenia robót wszelkich                   zanieczyszczeń związanych z prowadzonymi robotami, zapewnienie we własnym zakresie</w:t>
      </w:r>
      <w:r w:rsidR="00401893">
        <w:rPr>
          <w:sz w:val="22"/>
          <w:szCs w:val="22"/>
        </w:rPr>
        <w:t xml:space="preserve">  </w:t>
      </w:r>
      <w:r w:rsidRPr="00D618AB">
        <w:rPr>
          <w:sz w:val="22"/>
          <w:szCs w:val="22"/>
        </w:rPr>
        <w:t>i na własny na koszt wywozu odpadów i nieczystości powstałych w trakcie robót przez przedsiębiorcę(ów) uprawnionych do prowadzenia działalności w zakresie odzysku lub unieszkodliwienia odpadów;</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 xml:space="preserve">dostarczanie materiałów i urządzeń niezbędnych do realizacji robót w sposób niepowodujący utrudnień dla użytkowników terenu na którym będą wykonywane roboty budowlane; </w:t>
      </w:r>
    </w:p>
    <w:p w:rsidR="0019174A" w:rsidRPr="00D618AB" w:rsidRDefault="0019174A" w:rsidP="00675911">
      <w:pPr>
        <w:numPr>
          <w:ilvl w:val="0"/>
          <w:numId w:val="8"/>
        </w:numPr>
        <w:tabs>
          <w:tab w:val="left" w:pos="0"/>
        </w:tabs>
        <w:overflowPunct w:val="0"/>
        <w:autoSpaceDE w:val="0"/>
        <w:spacing w:line="276" w:lineRule="auto"/>
        <w:ind w:left="426" w:hanging="425"/>
        <w:jc w:val="both"/>
        <w:textAlignment w:val="baseline"/>
        <w:rPr>
          <w:sz w:val="22"/>
          <w:szCs w:val="22"/>
        </w:rPr>
      </w:pPr>
      <w:r w:rsidRPr="00D618AB">
        <w:rPr>
          <w:sz w:val="22"/>
          <w:szCs w:val="22"/>
        </w:rPr>
        <w:t xml:space="preserve">zabezpieczenie terenu budowy z zachowaniem należytej staranności zgodnie z przepisami Bhp </w:t>
      </w:r>
      <w:r w:rsidRPr="00D618AB">
        <w:rPr>
          <w:sz w:val="22"/>
          <w:szCs w:val="22"/>
        </w:rPr>
        <w:br/>
        <w:t xml:space="preserve">i Ppoż., w tym zachowanie porządku na terenie budowy oraz na powierzchniach przylegających, </w:t>
      </w:r>
      <w:r w:rsidRPr="00D618AB">
        <w:rPr>
          <w:sz w:val="22"/>
          <w:szCs w:val="22"/>
        </w:rPr>
        <w:br/>
        <w:t xml:space="preserve">a zwłaszcza na ciągach </w:t>
      </w:r>
      <w:r w:rsidR="00130E4F" w:rsidRPr="00D618AB">
        <w:rPr>
          <w:sz w:val="22"/>
          <w:szCs w:val="22"/>
        </w:rPr>
        <w:t>pieszo-je</w:t>
      </w:r>
      <w:r w:rsidR="00C83FAE">
        <w:rPr>
          <w:sz w:val="22"/>
          <w:szCs w:val="22"/>
        </w:rPr>
        <w:t>z</w:t>
      </w:r>
      <w:r w:rsidR="00130E4F" w:rsidRPr="00D618AB">
        <w:rPr>
          <w:sz w:val="22"/>
          <w:szCs w:val="22"/>
        </w:rPr>
        <w:t xml:space="preserve">dnych. </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ochrona mienia znajdującego się na terenie budowy, przy czym Zamawiający nie bierze              odpowiedzialności za składniki majątkowe Wykonawcy znajdujące się na terenie budowy, ciągach      komunikacyjnych używanych podczas realizacji przedmiotu umowy;</w:t>
      </w:r>
    </w:p>
    <w:p w:rsidR="0019174A" w:rsidRPr="00D618AB" w:rsidRDefault="0019174A" w:rsidP="00675911">
      <w:pPr>
        <w:numPr>
          <w:ilvl w:val="0"/>
          <w:numId w:val="8"/>
        </w:numPr>
        <w:tabs>
          <w:tab w:val="left" w:pos="567"/>
        </w:tabs>
        <w:overflowPunct w:val="0"/>
        <w:autoSpaceDE w:val="0"/>
        <w:spacing w:line="276" w:lineRule="auto"/>
        <w:ind w:left="426" w:hanging="425"/>
        <w:jc w:val="both"/>
        <w:textAlignment w:val="baseline"/>
        <w:rPr>
          <w:sz w:val="22"/>
          <w:szCs w:val="22"/>
        </w:rPr>
      </w:pPr>
      <w:r w:rsidRPr="00D618AB">
        <w:rPr>
          <w:sz w:val="22"/>
          <w:szCs w:val="22"/>
        </w:rPr>
        <w:t>natychmiastowe usunięcie wszelkich szkód i awarii spowodowanych przez Wykonawcę w trakcie realizacji robót;</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wykonanie przedmiotu umowy przy użyciu własnych nowych materiałów i wyrobów budowlanych, spełniających warunki określone w ustawie z dnia 7 lipca 1994 r. Prawo budowlane oraz zg</w:t>
      </w:r>
      <w:r w:rsidR="004410D9">
        <w:rPr>
          <w:sz w:val="22"/>
          <w:szCs w:val="22"/>
        </w:rPr>
        <w:t>odnie z </w:t>
      </w:r>
      <w:r w:rsidRPr="00D618AB">
        <w:rPr>
          <w:sz w:val="22"/>
          <w:szCs w:val="22"/>
        </w:rPr>
        <w:t>ustawą z dnia 16 kwietnia 2004 r. o wyrobach budowlanych w tym posiadających odpowiednie oznakowanie dopuszczające je do stosowania w budownictwie. Warunkiem wbudowania określonego materiału lub wyrobu budowlanego jest zaakceptowanie przez właściwego inspektora nadzoru wniosku materiałowego z załączoną deklaracją Właściwości Użytkowych (</w:t>
      </w:r>
      <w:proofErr w:type="spellStart"/>
      <w:r w:rsidRPr="00D618AB">
        <w:rPr>
          <w:sz w:val="22"/>
          <w:szCs w:val="22"/>
        </w:rPr>
        <w:t>DoP</w:t>
      </w:r>
      <w:proofErr w:type="spellEnd"/>
      <w:r w:rsidRPr="00D618AB">
        <w:rPr>
          <w:sz w:val="22"/>
          <w:szCs w:val="22"/>
        </w:rPr>
        <w:t xml:space="preserve"> </w:t>
      </w:r>
      <w:proofErr w:type="spellStart"/>
      <w:r w:rsidRPr="00D618AB">
        <w:rPr>
          <w:sz w:val="22"/>
          <w:szCs w:val="22"/>
        </w:rPr>
        <w:t>Declaration</w:t>
      </w:r>
      <w:proofErr w:type="spellEnd"/>
      <w:r w:rsidRPr="00D618AB">
        <w:rPr>
          <w:sz w:val="22"/>
          <w:szCs w:val="22"/>
        </w:rPr>
        <w:t xml:space="preserve"> of Performance) danego materiału lub wyrobu budowlanego, przedstawionego przez kierownika budowy;</w:t>
      </w:r>
    </w:p>
    <w:p w:rsidR="0019174A"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przerwanie robót na żądanie Zamawiającego i w związku z tym zabezpieczenie wykonania robót przed ich zniszczeniem; czas przerwy w robotach zostanie uwzględniony w aneksie, jeżeli będzie miał wpływ na termin realizacji przedmiotu umowy;</w:t>
      </w:r>
    </w:p>
    <w:p w:rsidR="007945F5" w:rsidRPr="00D618AB" w:rsidRDefault="0019174A" w:rsidP="00675911">
      <w:pPr>
        <w:numPr>
          <w:ilvl w:val="0"/>
          <w:numId w:val="8"/>
        </w:numPr>
        <w:tabs>
          <w:tab w:val="left" w:pos="426"/>
        </w:tabs>
        <w:overflowPunct w:val="0"/>
        <w:autoSpaceDE w:val="0"/>
        <w:spacing w:line="276" w:lineRule="auto"/>
        <w:ind w:left="426" w:hanging="425"/>
        <w:jc w:val="both"/>
        <w:textAlignment w:val="baseline"/>
        <w:rPr>
          <w:sz w:val="22"/>
          <w:szCs w:val="22"/>
        </w:rPr>
      </w:pPr>
      <w:r w:rsidRPr="00D618AB">
        <w:rPr>
          <w:sz w:val="22"/>
          <w:szCs w:val="22"/>
        </w:rPr>
        <w:t>w przypadku wykonywania robót zanikowych oraz ulegających zakryciu niezwłoczne zawiadomienie Zamawiającego za pomocą poczty elektronicznej (email</w:t>
      </w:r>
      <w:r w:rsidRPr="00C37E8C">
        <w:rPr>
          <w:sz w:val="22"/>
          <w:szCs w:val="22"/>
        </w:rPr>
        <w:t xml:space="preserve">: </w:t>
      </w:r>
      <w:hyperlink r:id="rId8" w:history="1">
        <w:r w:rsidRPr="00C37E8C">
          <w:rPr>
            <w:rStyle w:val="Hipercze"/>
            <w:sz w:val="22"/>
            <w:szCs w:val="22"/>
            <w:u w:val="none"/>
          </w:rPr>
          <w:t>zti@wm.wroc.pl</w:t>
        </w:r>
      </w:hyperlink>
      <w:r w:rsidRPr="00D618AB">
        <w:rPr>
          <w:sz w:val="22"/>
          <w:szCs w:val="22"/>
        </w:rPr>
        <w:t>), najpóźniej w terminie 2 dni roboczych przed datą ich wykonania, celem umożliwienia ich sprawdzenia przez inspektora nadzoru oraz dokonania protokolarnego odbioru tych robót;</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uczestniczenie w czynnościach odbioru, usunięcie stwierdzonych wad;</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lastRenderedPageBreak/>
        <w:t>zgłoszenie w formie pisemnej gotowości do odbioru ostatecznego na 14 dni przed upływem okresu gwarancji i rękojmi za wady;</w:t>
      </w:r>
    </w:p>
    <w:p w:rsidR="00F95A5B" w:rsidRPr="00D618AB" w:rsidRDefault="00F95A5B" w:rsidP="00675911">
      <w:pPr>
        <w:numPr>
          <w:ilvl w:val="0"/>
          <w:numId w:val="8"/>
        </w:numPr>
        <w:suppressAutoHyphens w:val="0"/>
        <w:overflowPunct w:val="0"/>
        <w:autoSpaceDE w:val="0"/>
        <w:autoSpaceDN w:val="0"/>
        <w:adjustRightInd w:val="0"/>
        <w:spacing w:line="276" w:lineRule="auto"/>
        <w:ind w:left="426" w:hanging="425"/>
        <w:jc w:val="both"/>
        <w:textAlignment w:val="baseline"/>
        <w:rPr>
          <w:sz w:val="22"/>
          <w:szCs w:val="22"/>
        </w:rPr>
      </w:pPr>
      <w:r w:rsidRPr="00D618AB">
        <w:rPr>
          <w:sz w:val="22"/>
          <w:szCs w:val="22"/>
        </w:rPr>
        <w:t xml:space="preserve">powiadomienie mieszkańców budynku o terminie wykonania umowy o planowanych </w:t>
      </w:r>
      <w:proofErr w:type="spellStart"/>
      <w:r w:rsidRPr="00D618AB">
        <w:rPr>
          <w:sz w:val="22"/>
          <w:szCs w:val="22"/>
        </w:rPr>
        <w:t>wyłączeniach</w:t>
      </w:r>
      <w:proofErr w:type="spellEnd"/>
      <w:r w:rsidRPr="00D618AB">
        <w:rPr>
          <w:sz w:val="22"/>
          <w:szCs w:val="22"/>
        </w:rPr>
        <w:t xml:space="preserve"> mediów, czasie trwania wyłączenia - poprzez wywieszenie w budynkach zawiadomienia. Zawiadomienie winno być umieszczone w budynku w widocznym miejscu: tablica informacyjna, drzwi wejściowe – na co najmniej </w:t>
      </w:r>
      <w:r w:rsidR="00E0574F" w:rsidRPr="00D618AB">
        <w:rPr>
          <w:sz w:val="22"/>
          <w:szCs w:val="22"/>
        </w:rPr>
        <w:t>7</w:t>
      </w:r>
      <w:r w:rsidRPr="00D618AB">
        <w:rPr>
          <w:sz w:val="22"/>
          <w:szCs w:val="22"/>
        </w:rPr>
        <w:t xml:space="preserve"> dni przed planowan</w:t>
      </w:r>
      <w:r w:rsidR="0091021C">
        <w:rPr>
          <w:sz w:val="22"/>
          <w:szCs w:val="22"/>
        </w:rPr>
        <w:t xml:space="preserve">ym terminem rozpoczęcia robót. </w:t>
      </w:r>
      <w:r w:rsidRPr="00D618AB">
        <w:rPr>
          <w:sz w:val="22"/>
          <w:szCs w:val="22"/>
        </w:rPr>
        <w:t xml:space="preserve">W zawiadomieniu Wykonawca zobligowany jest szczegółowo podać, jakie czynności mają wykonać mieszkańcy w związku z planowanymi robotami celem zabezpieczenia swoich mieszkań i urządzeń elektrycznych. Wszelkie wyłączenia mediów winny być ograniczone do niezbędnego czasu, koniecznego do prawidłowego wykonania robót. Wykonawca </w:t>
      </w:r>
      <w:r w:rsidR="004410D9">
        <w:rPr>
          <w:sz w:val="22"/>
          <w:szCs w:val="22"/>
        </w:rPr>
        <w:t>zobowiązany jest do ustalenia z </w:t>
      </w:r>
      <w:r w:rsidRPr="00D618AB">
        <w:rPr>
          <w:sz w:val="22"/>
          <w:szCs w:val="22"/>
        </w:rPr>
        <w:t>Zamawiającym terminów wyłączenia urządzeń przesyłowych, skutkujących przerwą w dostawie mediów;</w:t>
      </w:r>
    </w:p>
    <w:p w:rsidR="00F95A5B" w:rsidRDefault="00F95A5B" w:rsidP="00675911">
      <w:pPr>
        <w:numPr>
          <w:ilvl w:val="0"/>
          <w:numId w:val="8"/>
        </w:numPr>
        <w:tabs>
          <w:tab w:val="left" w:pos="284"/>
        </w:tabs>
        <w:overflowPunct w:val="0"/>
        <w:autoSpaceDE w:val="0"/>
        <w:spacing w:line="276" w:lineRule="auto"/>
        <w:ind w:left="426" w:hanging="425"/>
        <w:jc w:val="both"/>
        <w:textAlignment w:val="baseline"/>
        <w:rPr>
          <w:sz w:val="22"/>
          <w:szCs w:val="22"/>
        </w:rPr>
      </w:pPr>
      <w:r w:rsidRPr="00D618AB">
        <w:rPr>
          <w:sz w:val="22"/>
          <w:szCs w:val="22"/>
        </w:rPr>
        <w:t xml:space="preserve">zapewnienie mieszkańcom dostępu do lokali mieszkalnych, wspólnych </w:t>
      </w:r>
      <w:r w:rsidRPr="00D059A7">
        <w:rPr>
          <w:sz w:val="22"/>
          <w:szCs w:val="22"/>
        </w:rPr>
        <w:t>toalet</w:t>
      </w:r>
      <w:r w:rsidR="00CE682D" w:rsidRPr="00D059A7">
        <w:rPr>
          <w:color w:val="002060"/>
          <w:sz w:val="22"/>
          <w:szCs w:val="22"/>
        </w:rPr>
        <w:t>,</w:t>
      </w:r>
      <w:r w:rsidR="00CE682D" w:rsidRPr="00D059A7">
        <w:rPr>
          <w:sz w:val="22"/>
          <w:szCs w:val="22"/>
        </w:rPr>
        <w:t xml:space="preserve"> klatek</w:t>
      </w:r>
      <w:r w:rsidR="00CE682D">
        <w:rPr>
          <w:sz w:val="22"/>
          <w:szCs w:val="22"/>
        </w:rPr>
        <w:t xml:space="preserve"> schodowych,</w:t>
      </w:r>
      <w:r w:rsidRPr="00D618AB">
        <w:rPr>
          <w:sz w:val="22"/>
          <w:szCs w:val="22"/>
        </w:rPr>
        <w:t xml:space="preserve"> miejsc zbiórki odpadów i innych pomieszczeń umożliwiających użytkow</w:t>
      </w:r>
      <w:r w:rsidR="00DC3778">
        <w:rPr>
          <w:sz w:val="22"/>
          <w:szCs w:val="22"/>
        </w:rPr>
        <w:t>a</w:t>
      </w:r>
      <w:r w:rsidRPr="00D618AB">
        <w:rPr>
          <w:sz w:val="22"/>
          <w:szCs w:val="22"/>
        </w:rPr>
        <w:t>nie lokali.</w:t>
      </w:r>
    </w:p>
    <w:p w:rsidR="00D6578D" w:rsidRPr="00D618AB" w:rsidRDefault="00D6578D" w:rsidP="00675911">
      <w:pPr>
        <w:numPr>
          <w:ilvl w:val="0"/>
          <w:numId w:val="8"/>
        </w:numPr>
        <w:tabs>
          <w:tab w:val="left" w:pos="284"/>
        </w:tabs>
        <w:overflowPunct w:val="0"/>
        <w:autoSpaceDE w:val="0"/>
        <w:spacing w:line="276" w:lineRule="auto"/>
        <w:ind w:left="426" w:hanging="425"/>
        <w:jc w:val="both"/>
        <w:textAlignment w:val="baseline"/>
        <w:rPr>
          <w:sz w:val="22"/>
          <w:szCs w:val="22"/>
        </w:rPr>
      </w:pPr>
      <w:r>
        <w:rPr>
          <w:sz w:val="22"/>
          <w:szCs w:val="22"/>
        </w:rPr>
        <w:t>zapewnienie mieszkańcom lokali mieszkalnych, w których zostały zdemontowane kotły gazowe</w:t>
      </w:r>
      <w:r w:rsidR="00D059A7">
        <w:rPr>
          <w:sz w:val="22"/>
          <w:szCs w:val="22"/>
        </w:rPr>
        <w:br/>
      </w:r>
      <w:r>
        <w:rPr>
          <w:sz w:val="22"/>
          <w:szCs w:val="22"/>
        </w:rPr>
        <w:t>(3 szt.) oraz przepływowe podgrzewacze wody (2 szt.) na czas wykonywania robót instalacyjnych urządzeń do przygotowania ciepłej wody użytkowej;</w:t>
      </w:r>
    </w:p>
    <w:p w:rsidR="00C54EC2" w:rsidRDefault="00F95A5B" w:rsidP="00675911">
      <w:pPr>
        <w:numPr>
          <w:ilvl w:val="0"/>
          <w:numId w:val="8"/>
        </w:numPr>
        <w:tabs>
          <w:tab w:val="left" w:pos="284"/>
        </w:tabs>
        <w:overflowPunct w:val="0"/>
        <w:autoSpaceDE w:val="0"/>
        <w:spacing w:line="276" w:lineRule="auto"/>
        <w:ind w:left="426" w:hanging="425"/>
        <w:jc w:val="both"/>
        <w:textAlignment w:val="baseline"/>
        <w:rPr>
          <w:sz w:val="22"/>
          <w:szCs w:val="22"/>
        </w:rPr>
      </w:pPr>
      <w:r w:rsidRPr="00D618AB">
        <w:rPr>
          <w:sz w:val="22"/>
          <w:szCs w:val="22"/>
        </w:rPr>
        <w:t>powiadamianie mieszkańców i użytkowników lokali o utrudnieniach w dostępie do budynków</w:t>
      </w:r>
      <w:r w:rsidR="00EA4203" w:rsidRPr="00D618AB">
        <w:rPr>
          <w:sz w:val="22"/>
          <w:szCs w:val="22"/>
        </w:rPr>
        <w:t xml:space="preserve">, pomieszczeń w budynkach i lokali  </w:t>
      </w:r>
      <w:r w:rsidRPr="00D618AB">
        <w:rPr>
          <w:sz w:val="22"/>
          <w:szCs w:val="22"/>
        </w:rPr>
        <w:t>w trakcie prowadzonych prac z odpowiednim wyprzedzeniem czasowym;</w:t>
      </w:r>
    </w:p>
    <w:p w:rsidR="00CF11EE" w:rsidRDefault="00CF11EE" w:rsidP="00675911">
      <w:pPr>
        <w:numPr>
          <w:ilvl w:val="0"/>
          <w:numId w:val="8"/>
        </w:numPr>
        <w:tabs>
          <w:tab w:val="left" w:pos="284"/>
        </w:tabs>
        <w:overflowPunct w:val="0"/>
        <w:autoSpaceDE w:val="0"/>
        <w:spacing w:line="276" w:lineRule="auto"/>
        <w:ind w:left="426" w:hanging="425"/>
        <w:jc w:val="both"/>
        <w:textAlignment w:val="baseline"/>
        <w:rPr>
          <w:sz w:val="22"/>
          <w:szCs w:val="22"/>
        </w:rPr>
      </w:pPr>
      <w:r>
        <w:rPr>
          <w:sz w:val="22"/>
          <w:szCs w:val="22"/>
        </w:rPr>
        <w:t>zainstalowanie i przekazanie lokatorowi danego lokalu mieszkalnego</w:t>
      </w:r>
      <w:r w:rsidR="00934E89">
        <w:rPr>
          <w:sz w:val="22"/>
          <w:szCs w:val="22"/>
        </w:rPr>
        <w:t>, zgodnie z dokumentacją projektową,</w:t>
      </w:r>
      <w:r>
        <w:rPr>
          <w:sz w:val="22"/>
          <w:szCs w:val="22"/>
        </w:rPr>
        <w:t xml:space="preserve"> kuchenki elektrycznej. Czynności te odbędą się przy udziale przedstawiciela Zamawiającego i zostaną potwierdzone protokołem przekazania;</w:t>
      </w:r>
    </w:p>
    <w:p w:rsidR="00CF11EE" w:rsidRPr="00D6578D" w:rsidRDefault="00934E89" w:rsidP="00675911">
      <w:pPr>
        <w:numPr>
          <w:ilvl w:val="0"/>
          <w:numId w:val="8"/>
        </w:numPr>
        <w:tabs>
          <w:tab w:val="left" w:pos="284"/>
        </w:tabs>
        <w:overflowPunct w:val="0"/>
        <w:autoSpaceDE w:val="0"/>
        <w:spacing w:line="276" w:lineRule="auto"/>
        <w:ind w:left="426" w:hanging="425"/>
        <w:jc w:val="both"/>
        <w:textAlignment w:val="baseline"/>
        <w:rPr>
          <w:sz w:val="22"/>
          <w:szCs w:val="22"/>
        </w:rPr>
      </w:pPr>
      <w:r>
        <w:rPr>
          <w:sz w:val="22"/>
          <w:szCs w:val="22"/>
        </w:rPr>
        <w:t xml:space="preserve">uzyskanie potwierdzenia, w formie pisemnego oświadczenia od mieszkańców </w:t>
      </w:r>
      <w:r w:rsidR="00945131">
        <w:rPr>
          <w:sz w:val="22"/>
          <w:szCs w:val="22"/>
        </w:rPr>
        <w:t xml:space="preserve">lub użytkowników </w:t>
      </w:r>
      <w:r>
        <w:rPr>
          <w:sz w:val="22"/>
          <w:szCs w:val="22"/>
        </w:rPr>
        <w:t>lokali mieszkalnych objętych robotami budowlanymi</w:t>
      </w:r>
      <w:r w:rsidR="003153ED">
        <w:rPr>
          <w:sz w:val="22"/>
          <w:szCs w:val="22"/>
        </w:rPr>
        <w:t>,</w:t>
      </w:r>
      <w:r>
        <w:rPr>
          <w:sz w:val="22"/>
          <w:szCs w:val="22"/>
        </w:rPr>
        <w:t xml:space="preserve"> o nie wniesieniu uwag do jakoś</w:t>
      </w:r>
      <w:r w:rsidR="004410D9">
        <w:rPr>
          <w:sz w:val="22"/>
          <w:szCs w:val="22"/>
        </w:rPr>
        <w:t>ci wykonanych prac i </w:t>
      </w:r>
      <w:r w:rsidR="003153ED">
        <w:rPr>
          <w:sz w:val="22"/>
          <w:szCs w:val="22"/>
        </w:rPr>
        <w:t xml:space="preserve">sposobu uporządkowania lokalu mieszkalnego po ich przeprowadzeniu; </w:t>
      </w:r>
      <w:r>
        <w:rPr>
          <w:sz w:val="22"/>
          <w:szCs w:val="22"/>
        </w:rPr>
        <w:t xml:space="preserve"> </w:t>
      </w:r>
    </w:p>
    <w:p w:rsidR="0019174A" w:rsidRPr="00D618AB" w:rsidRDefault="0019174A" w:rsidP="00675911">
      <w:pPr>
        <w:numPr>
          <w:ilvl w:val="0"/>
          <w:numId w:val="8"/>
        </w:numPr>
        <w:tabs>
          <w:tab w:val="clear" w:pos="0"/>
        </w:tabs>
        <w:overflowPunct w:val="0"/>
        <w:autoSpaceDE w:val="0"/>
        <w:spacing w:line="276" w:lineRule="auto"/>
        <w:ind w:left="426" w:hanging="426"/>
        <w:jc w:val="both"/>
        <w:textAlignment w:val="baseline"/>
        <w:rPr>
          <w:sz w:val="22"/>
          <w:szCs w:val="22"/>
        </w:rPr>
      </w:pPr>
      <w:r w:rsidRPr="00D618AB">
        <w:rPr>
          <w:sz w:val="22"/>
          <w:szCs w:val="22"/>
        </w:rPr>
        <w:t>uporządkowanie terenu po zakończeniu robót, jak również usuwanie i wywożenie na bieżąco odpadów powstałych w trakcie realizacji robót oraz przekazanie uporządkowanego terenu budowy Zamawiającemu w terminie nie późniejszym niż termin odbioru końcowego robót;</w:t>
      </w:r>
    </w:p>
    <w:p w:rsidR="0019174A" w:rsidRPr="00D618AB" w:rsidRDefault="0019174A" w:rsidP="00675911">
      <w:pPr>
        <w:numPr>
          <w:ilvl w:val="0"/>
          <w:numId w:val="8"/>
        </w:numPr>
        <w:tabs>
          <w:tab w:val="clear" w:pos="0"/>
        </w:tabs>
        <w:overflowPunct w:val="0"/>
        <w:autoSpaceDE w:val="0"/>
        <w:spacing w:line="276" w:lineRule="auto"/>
        <w:ind w:left="426" w:hanging="426"/>
        <w:jc w:val="both"/>
        <w:textAlignment w:val="baseline"/>
        <w:rPr>
          <w:sz w:val="22"/>
          <w:szCs w:val="22"/>
        </w:rPr>
      </w:pPr>
      <w:r w:rsidRPr="00D618AB">
        <w:rPr>
          <w:sz w:val="22"/>
          <w:szCs w:val="22"/>
        </w:rPr>
        <w:t>prowadzenie dziennika budowy, zgodnie z przepisami rozporząd</w:t>
      </w:r>
      <w:r w:rsidR="003153ED">
        <w:rPr>
          <w:sz w:val="22"/>
          <w:szCs w:val="22"/>
        </w:rPr>
        <w:t>zenia Ministra Infrastruktury z </w:t>
      </w:r>
      <w:r w:rsidRPr="00D618AB">
        <w:rPr>
          <w:sz w:val="22"/>
          <w:szCs w:val="22"/>
        </w:rPr>
        <w:t xml:space="preserve">dnia </w:t>
      </w:r>
      <w:r w:rsidR="00401893">
        <w:rPr>
          <w:sz w:val="22"/>
          <w:szCs w:val="22"/>
        </w:rPr>
        <w:br/>
      </w:r>
      <w:r w:rsidRPr="00D618AB">
        <w:rPr>
          <w:sz w:val="22"/>
          <w:szCs w:val="22"/>
        </w:rPr>
        <w:t>26 czerwca 2002 r. w sprawie dziennika budowy, montażu i rozbiórki, tablicy informacyjnej oraz ogłoszenia zawierającego dane dotyczące bezpieczeństwa pracy i ochrony zdrowia, umieszczenie tablicy informacyjnej oraz ogłoszenia zawierającego dane dotyczące b</w:t>
      </w:r>
      <w:r w:rsidR="00C84F9A" w:rsidRPr="00D618AB">
        <w:rPr>
          <w:sz w:val="22"/>
          <w:szCs w:val="22"/>
        </w:rPr>
        <w:t>ezpieczeństwa i ochrony zdrowia</w:t>
      </w:r>
      <w:r w:rsidR="00322FB7">
        <w:rPr>
          <w:sz w:val="22"/>
          <w:szCs w:val="22"/>
        </w:rPr>
        <w:t>;</w:t>
      </w:r>
    </w:p>
    <w:p w:rsidR="0019174A"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zapewnienie dojazdu samochodom wywożącym śmieci oraz dostawczym do lokali użytkowych oraz dojścia mieszkańcom do klatek schodowych;</w:t>
      </w:r>
    </w:p>
    <w:p w:rsidR="007945F5" w:rsidRPr="00D618AB" w:rsidRDefault="0019174A" w:rsidP="00675911">
      <w:pPr>
        <w:numPr>
          <w:ilvl w:val="0"/>
          <w:numId w:val="8"/>
        </w:numPr>
        <w:tabs>
          <w:tab w:val="clear" w:pos="0"/>
        </w:tabs>
        <w:overflowPunct w:val="0"/>
        <w:autoSpaceDE w:val="0"/>
        <w:spacing w:line="276" w:lineRule="auto"/>
        <w:ind w:left="426" w:hanging="425"/>
        <w:jc w:val="both"/>
        <w:textAlignment w:val="baseline"/>
        <w:rPr>
          <w:sz w:val="22"/>
          <w:szCs w:val="22"/>
        </w:rPr>
      </w:pPr>
      <w:r w:rsidRPr="00D618AB">
        <w:rPr>
          <w:sz w:val="22"/>
          <w:szCs w:val="22"/>
        </w:rPr>
        <w:t>zapewnienie we własnym zakresie, na potrzeby realizacji niniejszej umowy, punktu poboru wody i energii elektrycznej;</w:t>
      </w:r>
    </w:p>
    <w:p w:rsidR="007945F5" w:rsidRPr="009012C0" w:rsidRDefault="007945F5" w:rsidP="00675911">
      <w:pPr>
        <w:numPr>
          <w:ilvl w:val="0"/>
          <w:numId w:val="8"/>
        </w:numPr>
        <w:tabs>
          <w:tab w:val="clear" w:pos="0"/>
          <w:tab w:val="left" w:pos="426"/>
        </w:tabs>
        <w:suppressAutoHyphens w:val="0"/>
        <w:overflowPunct w:val="0"/>
        <w:autoSpaceDE w:val="0"/>
        <w:autoSpaceDN w:val="0"/>
        <w:adjustRightInd w:val="0"/>
        <w:spacing w:line="276" w:lineRule="auto"/>
        <w:ind w:left="426" w:hanging="426"/>
        <w:jc w:val="both"/>
        <w:textAlignment w:val="baseline"/>
        <w:rPr>
          <w:sz w:val="22"/>
          <w:szCs w:val="22"/>
          <w:lang w:eastAsia="pl-PL"/>
        </w:rPr>
      </w:pPr>
      <w:r w:rsidRPr="009012C0">
        <w:rPr>
          <w:sz w:val="22"/>
          <w:szCs w:val="22"/>
          <w:lang w:eastAsia="pl-PL"/>
        </w:rPr>
        <w:t>opracowanie i przekazanie Zamawiającemu dokumentacji odbiorowej, o której mowa</w:t>
      </w:r>
      <w:r w:rsidR="005702B5" w:rsidRPr="009012C0">
        <w:rPr>
          <w:sz w:val="22"/>
          <w:szCs w:val="22"/>
          <w:lang w:eastAsia="pl-PL"/>
        </w:rPr>
        <w:t xml:space="preserve"> </w:t>
      </w:r>
      <w:r w:rsidRPr="009012C0">
        <w:rPr>
          <w:sz w:val="22"/>
          <w:szCs w:val="22"/>
          <w:lang w:eastAsia="pl-PL"/>
        </w:rPr>
        <w:t>w § 4 ust. 2 niniejszej umowy wraz ze zgłoszeniem przedmiotu umowy do odbioru</w:t>
      </w:r>
      <w:r w:rsidR="005702B5" w:rsidRPr="009012C0">
        <w:rPr>
          <w:sz w:val="22"/>
          <w:szCs w:val="22"/>
          <w:lang w:eastAsia="pl-PL"/>
        </w:rPr>
        <w:t xml:space="preserve"> </w:t>
      </w:r>
      <w:r w:rsidRPr="009012C0">
        <w:rPr>
          <w:sz w:val="22"/>
          <w:szCs w:val="22"/>
          <w:lang w:eastAsia="pl-PL"/>
        </w:rPr>
        <w:t>końcowego, złożenie pisemnego zgłoszenia zakończenia całości prac wraz z całą dokumentacją</w:t>
      </w:r>
      <w:r w:rsidR="009012C0" w:rsidRPr="009012C0">
        <w:rPr>
          <w:sz w:val="22"/>
          <w:szCs w:val="22"/>
          <w:lang w:eastAsia="pl-PL"/>
        </w:rPr>
        <w:t xml:space="preserve"> </w:t>
      </w:r>
      <w:r w:rsidR="004410D9">
        <w:rPr>
          <w:sz w:val="22"/>
          <w:szCs w:val="22"/>
          <w:lang w:eastAsia="pl-PL"/>
        </w:rPr>
        <w:t>odbiorową w formie pisemnej w </w:t>
      </w:r>
      <w:r w:rsidRPr="009012C0">
        <w:rPr>
          <w:sz w:val="22"/>
          <w:szCs w:val="22"/>
          <w:lang w:eastAsia="pl-PL"/>
        </w:rPr>
        <w:t xml:space="preserve">siedzibie Zamawiającego, nie złożenie kompletnej dokumentacji odbiorowej Zamawiający uzna za </w:t>
      </w:r>
      <w:r w:rsidR="00740E79">
        <w:rPr>
          <w:sz w:val="22"/>
          <w:szCs w:val="22"/>
          <w:lang w:eastAsia="pl-PL"/>
        </w:rPr>
        <w:t>opóźnienie</w:t>
      </w:r>
      <w:r w:rsidRPr="009012C0">
        <w:rPr>
          <w:sz w:val="22"/>
          <w:szCs w:val="22"/>
          <w:lang w:eastAsia="pl-PL"/>
        </w:rPr>
        <w:t xml:space="preserve"> w wykonaniu przedmiotu umowy i naliczy karę umowną określoną w § 8 </w:t>
      </w:r>
      <w:r w:rsidR="00740E79">
        <w:rPr>
          <w:sz w:val="22"/>
          <w:szCs w:val="22"/>
          <w:lang w:eastAsia="pl-PL"/>
        </w:rPr>
        <w:t>ust.1 pkt.1 niniejszej umowy;</w:t>
      </w:r>
    </w:p>
    <w:p w:rsidR="007945F5" w:rsidRPr="00D618AB" w:rsidRDefault="0019174A" w:rsidP="00E864FD">
      <w:pPr>
        <w:numPr>
          <w:ilvl w:val="0"/>
          <w:numId w:val="8"/>
        </w:numPr>
        <w:tabs>
          <w:tab w:val="clear" w:pos="0"/>
        </w:tabs>
        <w:suppressAutoHyphens w:val="0"/>
        <w:autoSpaceDE w:val="0"/>
        <w:autoSpaceDN w:val="0"/>
        <w:adjustRightInd w:val="0"/>
        <w:spacing w:line="276" w:lineRule="auto"/>
        <w:ind w:left="426" w:hanging="426"/>
        <w:jc w:val="both"/>
        <w:rPr>
          <w:sz w:val="22"/>
          <w:szCs w:val="22"/>
          <w:lang w:eastAsia="pl-PL"/>
        </w:rPr>
      </w:pPr>
      <w:r w:rsidRPr="00D618AB">
        <w:rPr>
          <w:sz w:val="22"/>
          <w:szCs w:val="22"/>
        </w:rPr>
        <w:t xml:space="preserve">zwrócenie Zamawiającemu, w terminie </w:t>
      </w:r>
      <w:r w:rsidR="00E0574F" w:rsidRPr="00D618AB">
        <w:rPr>
          <w:sz w:val="22"/>
          <w:szCs w:val="22"/>
        </w:rPr>
        <w:t>7</w:t>
      </w:r>
      <w:r w:rsidRPr="00D618AB">
        <w:rPr>
          <w:sz w:val="22"/>
          <w:szCs w:val="22"/>
        </w:rPr>
        <w:t xml:space="preserve"> dni od daty otrzymania wezwania, kwoty stanowiącej równowartość wszelkiego rodzaju podatków, kar pieniężnych,</w:t>
      </w:r>
      <w:r w:rsidR="003153ED">
        <w:rPr>
          <w:sz w:val="22"/>
          <w:szCs w:val="22"/>
        </w:rPr>
        <w:t xml:space="preserve"> grzywien i innych należności i </w:t>
      </w:r>
      <w:r w:rsidRPr="00D618AB">
        <w:rPr>
          <w:sz w:val="22"/>
          <w:szCs w:val="22"/>
        </w:rPr>
        <w:t>opłat nałożonych w postępowaniu administracyjnym i karnym na Zamawiającego, powstałych wskutek wszelkich zaniedbań Wykonawcy lub zaniedbań osób, przy pomocy, których wykonuje on czynności wynikające z niniejszej umowy, albo którym wykonywanie tych czynności powierza;</w:t>
      </w:r>
    </w:p>
    <w:p w:rsidR="007945F5" w:rsidRPr="00D618AB" w:rsidRDefault="0019174A" w:rsidP="00E864FD">
      <w:pPr>
        <w:numPr>
          <w:ilvl w:val="0"/>
          <w:numId w:val="8"/>
        </w:numPr>
        <w:tabs>
          <w:tab w:val="clear" w:pos="0"/>
        </w:tabs>
        <w:suppressAutoHyphens w:val="0"/>
        <w:autoSpaceDE w:val="0"/>
        <w:autoSpaceDN w:val="0"/>
        <w:adjustRightInd w:val="0"/>
        <w:spacing w:line="276" w:lineRule="auto"/>
        <w:ind w:left="426" w:hanging="426"/>
        <w:jc w:val="both"/>
        <w:rPr>
          <w:sz w:val="22"/>
          <w:szCs w:val="22"/>
          <w:lang w:eastAsia="pl-PL"/>
        </w:rPr>
      </w:pPr>
      <w:r w:rsidRPr="00D618AB">
        <w:rPr>
          <w:sz w:val="22"/>
          <w:szCs w:val="22"/>
        </w:rPr>
        <w:t>uczestniczenie w czynnościach odbiorowych oraz termin</w:t>
      </w:r>
      <w:r w:rsidR="003153ED">
        <w:rPr>
          <w:sz w:val="22"/>
          <w:szCs w:val="22"/>
        </w:rPr>
        <w:t>owe usuwanie wad, ujawnionych w </w:t>
      </w:r>
      <w:r w:rsidRPr="00D618AB">
        <w:rPr>
          <w:sz w:val="22"/>
          <w:szCs w:val="22"/>
        </w:rPr>
        <w:t>czasie wykonywania robót i prac, w czasie odbiorów, jak i w</w:t>
      </w:r>
      <w:r w:rsidR="003153ED">
        <w:rPr>
          <w:sz w:val="22"/>
          <w:szCs w:val="22"/>
        </w:rPr>
        <w:t xml:space="preserve"> czasie obowiązywania rękojmi i </w:t>
      </w:r>
      <w:r w:rsidRPr="00D618AB">
        <w:rPr>
          <w:sz w:val="22"/>
          <w:szCs w:val="22"/>
        </w:rPr>
        <w:t>gwarancji;</w:t>
      </w:r>
    </w:p>
    <w:p w:rsidR="007945F5" w:rsidRDefault="0019174A" w:rsidP="00E864FD">
      <w:pPr>
        <w:numPr>
          <w:ilvl w:val="0"/>
          <w:numId w:val="8"/>
        </w:numPr>
        <w:tabs>
          <w:tab w:val="clear" w:pos="0"/>
        </w:tabs>
        <w:suppressAutoHyphens w:val="0"/>
        <w:autoSpaceDE w:val="0"/>
        <w:autoSpaceDN w:val="0"/>
        <w:adjustRightInd w:val="0"/>
        <w:spacing w:line="276" w:lineRule="auto"/>
        <w:ind w:left="426" w:hanging="426"/>
        <w:jc w:val="both"/>
        <w:rPr>
          <w:sz w:val="22"/>
          <w:szCs w:val="22"/>
          <w:lang w:eastAsia="pl-PL"/>
        </w:rPr>
      </w:pPr>
      <w:r w:rsidRPr="00D618AB">
        <w:rPr>
          <w:sz w:val="22"/>
          <w:szCs w:val="22"/>
        </w:rPr>
        <w:t>uczestniczenie w rocznych przeglądach gwarancyjnych</w:t>
      </w:r>
      <w:r w:rsidR="0091323F" w:rsidRPr="00D618AB">
        <w:rPr>
          <w:sz w:val="22"/>
          <w:szCs w:val="22"/>
        </w:rPr>
        <w:t xml:space="preserve"> (w okresach co 12 miesięcy)</w:t>
      </w:r>
      <w:r w:rsidRPr="00D618AB">
        <w:rPr>
          <w:sz w:val="22"/>
          <w:szCs w:val="22"/>
        </w:rPr>
        <w:t>, na podstawie otrzymanego</w:t>
      </w:r>
      <w:r w:rsidR="0091323F" w:rsidRPr="00D618AB">
        <w:rPr>
          <w:sz w:val="22"/>
          <w:szCs w:val="22"/>
        </w:rPr>
        <w:t xml:space="preserve"> zawiadomienia od Zamawiającego</w:t>
      </w:r>
      <w:r w:rsidR="00740E79">
        <w:rPr>
          <w:sz w:val="22"/>
          <w:szCs w:val="22"/>
        </w:rPr>
        <w:t>;</w:t>
      </w:r>
    </w:p>
    <w:p w:rsidR="00435A83" w:rsidRPr="00C83FAE" w:rsidRDefault="00435A83" w:rsidP="00E864FD">
      <w:pPr>
        <w:numPr>
          <w:ilvl w:val="0"/>
          <w:numId w:val="8"/>
        </w:numPr>
        <w:tabs>
          <w:tab w:val="clear" w:pos="0"/>
          <w:tab w:val="num" w:pos="426"/>
        </w:tabs>
        <w:suppressAutoHyphens w:val="0"/>
        <w:autoSpaceDE w:val="0"/>
        <w:autoSpaceDN w:val="0"/>
        <w:adjustRightInd w:val="0"/>
        <w:spacing w:line="276" w:lineRule="auto"/>
        <w:ind w:left="426" w:hanging="426"/>
        <w:jc w:val="both"/>
        <w:rPr>
          <w:sz w:val="22"/>
          <w:szCs w:val="22"/>
          <w:lang w:eastAsia="pl-PL"/>
        </w:rPr>
      </w:pPr>
      <w:r w:rsidRPr="00C83FAE">
        <w:rPr>
          <w:sz w:val="22"/>
          <w:szCs w:val="22"/>
        </w:rPr>
        <w:lastRenderedPageBreak/>
        <w:t xml:space="preserve">Wykonawca zapewni nadzór przyrodniczy oraz wykonana </w:t>
      </w:r>
      <w:r w:rsidR="00153CC1">
        <w:rPr>
          <w:sz w:val="22"/>
          <w:szCs w:val="22"/>
        </w:rPr>
        <w:t>inwentaryzację ornitologiczną w </w:t>
      </w:r>
      <w:r w:rsidRPr="00C83FAE">
        <w:rPr>
          <w:sz w:val="22"/>
          <w:szCs w:val="22"/>
        </w:rPr>
        <w:t xml:space="preserve">terminie do 2 tygodni od podpisania umowy. Wykonawca obowiązany jest do ochrony gatunków dziko żyjących zwierząt, ptaków i nietoperzy tj. prowadzenia robót budowlanych dostosowując sposób i terminy ich wykonywania tak, aby zminimalizować wpływ </w:t>
      </w:r>
      <w:r w:rsidR="009012C0" w:rsidRPr="00C83FAE">
        <w:rPr>
          <w:sz w:val="22"/>
          <w:szCs w:val="22"/>
        </w:rPr>
        <w:t xml:space="preserve">robót </w:t>
      </w:r>
      <w:r w:rsidRPr="00C83FAE">
        <w:rPr>
          <w:sz w:val="22"/>
          <w:szCs w:val="22"/>
        </w:rPr>
        <w:t>na siedliska lęgowe zwierząt.</w:t>
      </w:r>
    </w:p>
    <w:p w:rsidR="000E0B8B" w:rsidRPr="00E864FD" w:rsidRDefault="00435A83" w:rsidP="00E864FD">
      <w:pPr>
        <w:pStyle w:val="Akapitzlist"/>
        <w:numPr>
          <w:ilvl w:val="0"/>
          <w:numId w:val="8"/>
        </w:numPr>
        <w:tabs>
          <w:tab w:val="clear" w:pos="0"/>
        </w:tabs>
        <w:overflowPunct w:val="0"/>
        <w:autoSpaceDE w:val="0"/>
        <w:spacing w:line="276" w:lineRule="auto"/>
        <w:ind w:left="426" w:hanging="426"/>
        <w:jc w:val="both"/>
        <w:textAlignment w:val="baseline"/>
        <w:rPr>
          <w:sz w:val="22"/>
          <w:szCs w:val="22"/>
        </w:rPr>
      </w:pPr>
      <w:r w:rsidRPr="00E864FD">
        <w:rPr>
          <w:sz w:val="22"/>
          <w:szCs w:val="22"/>
        </w:rPr>
        <w:t>W przypadku, gdy prace zagrażają ptakom lub ich siedliskom należy ten fakt zgłosić pisemnie do Regionalnej Dyrekcji Ochrony Środowiska i Powiatowego In</w:t>
      </w:r>
      <w:r w:rsidR="00C77202" w:rsidRPr="00E864FD">
        <w:rPr>
          <w:sz w:val="22"/>
          <w:szCs w:val="22"/>
        </w:rPr>
        <w:t xml:space="preserve">spektoratu Nadzoru Budowlanego, </w:t>
      </w:r>
      <w:r w:rsidRPr="00E864FD">
        <w:rPr>
          <w:sz w:val="22"/>
          <w:szCs w:val="22"/>
        </w:rPr>
        <w:t>zarządcy budynku oraz inspektorowi robót budowlanych.</w:t>
      </w:r>
      <w:r w:rsidR="00E864FD" w:rsidRPr="00E864FD">
        <w:rPr>
          <w:sz w:val="22"/>
          <w:szCs w:val="22"/>
        </w:rPr>
        <w:t xml:space="preserve"> </w:t>
      </w:r>
      <w:r w:rsidRPr="00E864FD">
        <w:rPr>
          <w:sz w:val="22"/>
          <w:szCs w:val="22"/>
        </w:rPr>
        <w:t>Jeżeli w wyremontowanym budynku nie ma możliwości pozostawienia dostępu do użytkowanych siedlisk (np. szczelin w elewacji i stropodachu - należy zapewnić zwierzętom siedliska zastępcze w</w:t>
      </w:r>
      <w:r w:rsidR="00153CC1" w:rsidRPr="00E864FD">
        <w:rPr>
          <w:sz w:val="22"/>
          <w:szCs w:val="22"/>
        </w:rPr>
        <w:t> </w:t>
      </w:r>
      <w:r w:rsidRPr="00E864FD">
        <w:rPr>
          <w:sz w:val="22"/>
          <w:szCs w:val="22"/>
        </w:rPr>
        <w:t>postaci skrzynek lęgowych.</w:t>
      </w:r>
    </w:p>
    <w:p w:rsidR="0019174A" w:rsidRPr="00D618AB" w:rsidRDefault="0019174A">
      <w:pPr>
        <w:numPr>
          <w:ilvl w:val="0"/>
          <w:numId w:val="6"/>
        </w:numPr>
        <w:spacing w:line="276" w:lineRule="auto"/>
        <w:ind w:left="426" w:hanging="426"/>
        <w:jc w:val="both"/>
        <w:rPr>
          <w:sz w:val="22"/>
          <w:szCs w:val="22"/>
        </w:rPr>
      </w:pPr>
      <w:r w:rsidRPr="00D618AB">
        <w:rPr>
          <w:kern w:val="1"/>
          <w:sz w:val="22"/>
          <w:szCs w:val="22"/>
        </w:rPr>
        <w:t>Wykonawca oświadcza, że posiada i/lub dysponuje osobami posiadającymi wymagane prawem uprawnienia, a także niezbędne umiejętności, wiedzę, środki, sprzęt i doświadczenie do wykonania robót będących przedmiotem umowy i zobowiązuje się wykonać je z należytą starannością.</w:t>
      </w:r>
    </w:p>
    <w:p w:rsidR="003653CF" w:rsidRPr="00D618AB" w:rsidRDefault="0019174A" w:rsidP="003653CF">
      <w:pPr>
        <w:numPr>
          <w:ilvl w:val="0"/>
          <w:numId w:val="6"/>
        </w:numPr>
        <w:spacing w:line="276" w:lineRule="auto"/>
        <w:ind w:left="426" w:hanging="426"/>
        <w:jc w:val="both"/>
        <w:rPr>
          <w:sz w:val="22"/>
          <w:szCs w:val="22"/>
        </w:rPr>
      </w:pPr>
      <w:r w:rsidRPr="00D618AB">
        <w:rPr>
          <w:sz w:val="22"/>
          <w:szCs w:val="22"/>
        </w:rPr>
        <w:t>Wykonawca ponosi pełną odpowiedzialność za wszelkie szkody wynikłe przy wykonywaniu przedmiotu niniejszej umowy, w tym również wobec osób trzecich.</w:t>
      </w:r>
      <w:r w:rsidRPr="00D618AB">
        <w:rPr>
          <w:bCs/>
          <w:kern w:val="1"/>
          <w:sz w:val="22"/>
          <w:szCs w:val="22"/>
        </w:rPr>
        <w:t xml:space="preserve"> Wykonawca przyjmuje na siebie pełną odpowiedzialność za działania osób, którym powierzył wykonanie umowy, bez względu na łączący go z tymi osobami/podmiotami stosunek prawny</w:t>
      </w:r>
      <w:r w:rsidRPr="00D618AB">
        <w:rPr>
          <w:bCs/>
          <w:kern w:val="1"/>
        </w:rPr>
        <w:t xml:space="preserve">. </w:t>
      </w:r>
    </w:p>
    <w:p w:rsidR="0019174A" w:rsidRPr="00D618AB" w:rsidRDefault="0019174A" w:rsidP="003653CF">
      <w:pPr>
        <w:numPr>
          <w:ilvl w:val="0"/>
          <w:numId w:val="6"/>
        </w:numPr>
        <w:spacing w:line="276" w:lineRule="auto"/>
        <w:ind w:left="426" w:hanging="426"/>
        <w:jc w:val="both"/>
        <w:rPr>
          <w:sz w:val="22"/>
          <w:szCs w:val="22"/>
        </w:rPr>
      </w:pPr>
      <w:r w:rsidRPr="00D618AB">
        <w:rPr>
          <w:sz w:val="22"/>
          <w:szCs w:val="22"/>
        </w:rPr>
        <w:t xml:space="preserve">Wykonawca odpowiada za wszystkie sprawy związane z bezpieczeństwem, higieną pracy i ochroną przeciwpożarową w związku z prowadzonymi robotami i zabezpieczeniem miejsca robót w obrębie terenu budowy, przy czym Wykonawca zobowiązany jest do prowadzenia robót uwzględniając obecność osób trzecich i konieczność korzystania z części wspólnych i terenów przyległych. </w:t>
      </w:r>
    </w:p>
    <w:p w:rsidR="0019174A" w:rsidRPr="00D618AB" w:rsidRDefault="0019174A">
      <w:pPr>
        <w:numPr>
          <w:ilvl w:val="0"/>
          <w:numId w:val="6"/>
        </w:numPr>
        <w:suppressAutoHyphens w:val="0"/>
        <w:overflowPunct w:val="0"/>
        <w:autoSpaceDE w:val="0"/>
        <w:spacing w:line="276" w:lineRule="auto"/>
        <w:ind w:left="284" w:hanging="284"/>
        <w:jc w:val="both"/>
        <w:textAlignment w:val="baseline"/>
        <w:rPr>
          <w:sz w:val="22"/>
          <w:szCs w:val="22"/>
        </w:rPr>
      </w:pPr>
      <w:r w:rsidRPr="00D618AB">
        <w:rPr>
          <w:sz w:val="22"/>
          <w:szCs w:val="22"/>
        </w:rPr>
        <w:t xml:space="preserve">Zamawiający jest zobowiązany w terminach określonych umową do: </w:t>
      </w:r>
    </w:p>
    <w:p w:rsidR="0019174A" w:rsidRPr="00D618AB" w:rsidRDefault="0019174A" w:rsidP="005B49F8">
      <w:pPr>
        <w:numPr>
          <w:ilvl w:val="0"/>
          <w:numId w:val="17"/>
        </w:numPr>
        <w:suppressAutoHyphens w:val="0"/>
        <w:overflowPunct w:val="0"/>
        <w:autoSpaceDE w:val="0"/>
        <w:spacing w:line="276" w:lineRule="auto"/>
        <w:ind w:hanging="294"/>
        <w:jc w:val="both"/>
        <w:textAlignment w:val="baseline"/>
        <w:rPr>
          <w:sz w:val="22"/>
          <w:szCs w:val="22"/>
        </w:rPr>
      </w:pPr>
      <w:r w:rsidRPr="00D618AB">
        <w:rPr>
          <w:sz w:val="22"/>
          <w:szCs w:val="22"/>
        </w:rPr>
        <w:t xml:space="preserve">przekazania terenu budowy w terminie 3  dni od daty podpisania umowy – zgodnie z Protokołem przekazania terenu wykonywania robót stanowiącym załącznik nr 7 do umowy; </w:t>
      </w:r>
    </w:p>
    <w:p w:rsidR="0019174A" w:rsidRPr="00D618AB" w:rsidRDefault="0019174A" w:rsidP="005B49F8">
      <w:pPr>
        <w:numPr>
          <w:ilvl w:val="0"/>
          <w:numId w:val="17"/>
        </w:numPr>
        <w:tabs>
          <w:tab w:val="left" w:pos="709"/>
        </w:tabs>
        <w:suppressAutoHyphens w:val="0"/>
        <w:overflowPunct w:val="0"/>
        <w:autoSpaceDE w:val="0"/>
        <w:spacing w:line="276" w:lineRule="auto"/>
        <w:ind w:hanging="294"/>
        <w:jc w:val="both"/>
        <w:textAlignment w:val="baseline"/>
        <w:rPr>
          <w:sz w:val="22"/>
          <w:szCs w:val="22"/>
        </w:rPr>
      </w:pPr>
      <w:r w:rsidRPr="00D618AB">
        <w:rPr>
          <w:sz w:val="22"/>
          <w:szCs w:val="22"/>
        </w:rPr>
        <w:t>zapewnienia nadzoru inwestorskiego;</w:t>
      </w:r>
    </w:p>
    <w:p w:rsidR="0019174A" w:rsidRPr="00D618AB" w:rsidRDefault="0019174A" w:rsidP="005B49F8">
      <w:pPr>
        <w:numPr>
          <w:ilvl w:val="0"/>
          <w:numId w:val="17"/>
        </w:numPr>
        <w:tabs>
          <w:tab w:val="left" w:pos="709"/>
        </w:tabs>
        <w:suppressAutoHyphens w:val="0"/>
        <w:overflowPunct w:val="0"/>
        <w:autoSpaceDE w:val="0"/>
        <w:spacing w:line="276" w:lineRule="auto"/>
        <w:ind w:left="709" w:hanging="283"/>
        <w:jc w:val="both"/>
        <w:textAlignment w:val="baseline"/>
        <w:rPr>
          <w:sz w:val="22"/>
          <w:szCs w:val="22"/>
        </w:rPr>
      </w:pPr>
      <w:r w:rsidRPr="00D618AB">
        <w:rPr>
          <w:sz w:val="22"/>
          <w:szCs w:val="22"/>
        </w:rPr>
        <w:t>dokonywanie terminowego odbioru prawidłowo zgłoszonych:</w:t>
      </w:r>
    </w:p>
    <w:p w:rsidR="0019174A" w:rsidRPr="00D618AB" w:rsidRDefault="0019174A" w:rsidP="005B49F8">
      <w:pPr>
        <w:numPr>
          <w:ilvl w:val="0"/>
          <w:numId w:val="28"/>
        </w:numPr>
        <w:tabs>
          <w:tab w:val="left" w:pos="709"/>
        </w:tabs>
        <w:suppressAutoHyphens w:val="0"/>
        <w:overflowPunct w:val="0"/>
        <w:autoSpaceDE w:val="0"/>
        <w:spacing w:line="276" w:lineRule="auto"/>
        <w:jc w:val="both"/>
        <w:textAlignment w:val="baseline"/>
        <w:rPr>
          <w:sz w:val="22"/>
          <w:szCs w:val="22"/>
        </w:rPr>
      </w:pPr>
      <w:r w:rsidRPr="00D618AB">
        <w:rPr>
          <w:sz w:val="22"/>
          <w:szCs w:val="22"/>
        </w:rPr>
        <w:t>robót zanikających/ulegających zakryciu, zgodnie z Protokołem odbioru robót zanikających/ ulegających zakryciu, stanowiącym załącznik nr 8 do umowy;</w:t>
      </w:r>
    </w:p>
    <w:p w:rsidR="0019174A" w:rsidRPr="00D618AB" w:rsidRDefault="0019174A" w:rsidP="005B49F8">
      <w:pPr>
        <w:numPr>
          <w:ilvl w:val="0"/>
          <w:numId w:val="28"/>
        </w:numPr>
        <w:tabs>
          <w:tab w:val="left" w:pos="709"/>
        </w:tabs>
        <w:suppressAutoHyphens w:val="0"/>
        <w:overflowPunct w:val="0"/>
        <w:autoSpaceDE w:val="0"/>
        <w:spacing w:line="276" w:lineRule="auto"/>
        <w:jc w:val="both"/>
        <w:textAlignment w:val="baseline"/>
        <w:rPr>
          <w:sz w:val="22"/>
          <w:szCs w:val="22"/>
        </w:rPr>
      </w:pPr>
      <w:r w:rsidRPr="00D618AB">
        <w:rPr>
          <w:sz w:val="22"/>
          <w:szCs w:val="22"/>
        </w:rPr>
        <w:t>odbioru końcowego przedmiotu umowy, zgodnie z Protokołem odbioru końcowego przedmiotu umowy  stanowiącym załącznik nr 10 do umowy;</w:t>
      </w:r>
    </w:p>
    <w:p w:rsidR="0019174A" w:rsidRPr="00D618AB" w:rsidRDefault="0019174A" w:rsidP="005B49F8">
      <w:pPr>
        <w:numPr>
          <w:ilvl w:val="0"/>
          <w:numId w:val="28"/>
        </w:numPr>
        <w:tabs>
          <w:tab w:val="left" w:pos="709"/>
        </w:tabs>
        <w:suppressAutoHyphens w:val="0"/>
        <w:overflowPunct w:val="0"/>
        <w:autoSpaceDE w:val="0"/>
        <w:spacing w:line="276" w:lineRule="auto"/>
        <w:jc w:val="both"/>
        <w:textAlignment w:val="baseline"/>
        <w:rPr>
          <w:sz w:val="22"/>
          <w:szCs w:val="22"/>
        </w:rPr>
      </w:pPr>
      <w:r w:rsidRPr="00D618AB">
        <w:rPr>
          <w:sz w:val="22"/>
          <w:szCs w:val="22"/>
        </w:rPr>
        <w:t>odbioru ostatecznego po upływie terminu gwarancji na wykonane roboty, zgodnie z Protokołem odbioru ostatecznego przedmiotu umowy  stanowiącym załącznik nr 1</w:t>
      </w:r>
      <w:r w:rsidR="007B5C5F">
        <w:rPr>
          <w:sz w:val="22"/>
          <w:szCs w:val="22"/>
        </w:rPr>
        <w:t>4</w:t>
      </w:r>
      <w:r w:rsidRPr="00D618AB">
        <w:rPr>
          <w:sz w:val="22"/>
          <w:szCs w:val="22"/>
        </w:rPr>
        <w:t xml:space="preserve"> do umowy;</w:t>
      </w:r>
    </w:p>
    <w:p w:rsidR="0019174A" w:rsidRPr="00D618AB" w:rsidRDefault="0019174A" w:rsidP="005B49F8">
      <w:pPr>
        <w:numPr>
          <w:ilvl w:val="0"/>
          <w:numId w:val="28"/>
        </w:numPr>
        <w:tabs>
          <w:tab w:val="left" w:pos="709"/>
        </w:tabs>
        <w:overflowPunct w:val="0"/>
        <w:autoSpaceDE w:val="0"/>
        <w:spacing w:line="276" w:lineRule="auto"/>
        <w:jc w:val="both"/>
        <w:textAlignment w:val="baseline"/>
        <w:rPr>
          <w:sz w:val="22"/>
          <w:szCs w:val="22"/>
        </w:rPr>
      </w:pPr>
      <w:r w:rsidRPr="00D618AB">
        <w:rPr>
          <w:sz w:val="22"/>
          <w:szCs w:val="22"/>
        </w:rPr>
        <w:t xml:space="preserve">uzgadnianie i egzekwowanie od </w:t>
      </w:r>
      <w:r w:rsidR="00AB5AE5" w:rsidRPr="009012C0">
        <w:rPr>
          <w:sz w:val="22"/>
          <w:szCs w:val="22"/>
        </w:rPr>
        <w:t>użytkowników</w:t>
      </w:r>
      <w:r w:rsidR="001E7BC5" w:rsidRPr="009012C0">
        <w:rPr>
          <w:sz w:val="22"/>
          <w:szCs w:val="22"/>
        </w:rPr>
        <w:t xml:space="preserve"> budynku</w:t>
      </w:r>
      <w:r w:rsidR="00AB5AE5" w:rsidRPr="009012C0">
        <w:rPr>
          <w:sz w:val="22"/>
          <w:szCs w:val="22"/>
        </w:rPr>
        <w:t xml:space="preserve"> </w:t>
      </w:r>
      <w:r w:rsidRPr="009012C0">
        <w:rPr>
          <w:sz w:val="22"/>
          <w:szCs w:val="22"/>
        </w:rPr>
        <w:t>działań</w:t>
      </w:r>
      <w:r w:rsidRPr="00D618AB">
        <w:rPr>
          <w:sz w:val="22"/>
          <w:szCs w:val="22"/>
        </w:rPr>
        <w:t xml:space="preserve"> zmierzających do udostępniania Wykonawcy frontu robót po uprzednim przekazaniu przez Wykonawcę Zamawiającemu informacji dotyczących zakresu zajęć, utrudnień i terminów z tym związanych;</w:t>
      </w:r>
    </w:p>
    <w:p w:rsidR="0019174A" w:rsidRPr="00D618AB" w:rsidRDefault="0019174A" w:rsidP="00712B22">
      <w:pPr>
        <w:tabs>
          <w:tab w:val="left" w:pos="851"/>
        </w:tabs>
        <w:suppressAutoHyphens w:val="0"/>
        <w:overflowPunct w:val="0"/>
        <w:autoSpaceDE w:val="0"/>
        <w:spacing w:line="276" w:lineRule="auto"/>
        <w:ind w:left="426" w:firstLine="207"/>
        <w:jc w:val="both"/>
        <w:textAlignment w:val="baseline"/>
        <w:rPr>
          <w:sz w:val="22"/>
          <w:szCs w:val="22"/>
        </w:rPr>
      </w:pPr>
      <w:r w:rsidRPr="00D618AB">
        <w:rPr>
          <w:sz w:val="22"/>
          <w:szCs w:val="22"/>
        </w:rPr>
        <w:t xml:space="preserve">4)   wykonywania innych czynności, określonych w </w:t>
      </w:r>
      <w:proofErr w:type="spellStart"/>
      <w:r w:rsidRPr="00D618AB">
        <w:rPr>
          <w:sz w:val="22"/>
          <w:szCs w:val="22"/>
        </w:rPr>
        <w:t>STWiOR</w:t>
      </w:r>
      <w:proofErr w:type="spellEnd"/>
      <w:r w:rsidRPr="00D618AB">
        <w:rPr>
          <w:sz w:val="22"/>
          <w:szCs w:val="22"/>
        </w:rPr>
        <w:t xml:space="preserve">; </w:t>
      </w:r>
    </w:p>
    <w:p w:rsidR="0019174A" w:rsidRPr="00D618AB" w:rsidRDefault="0019174A" w:rsidP="00712B22">
      <w:pPr>
        <w:pStyle w:val="Default"/>
        <w:spacing w:after="23" w:line="276" w:lineRule="auto"/>
        <w:ind w:left="426" w:firstLine="207"/>
        <w:jc w:val="both"/>
        <w:rPr>
          <w:color w:val="auto"/>
          <w:sz w:val="22"/>
          <w:szCs w:val="22"/>
        </w:rPr>
      </w:pPr>
      <w:r w:rsidRPr="00D618AB">
        <w:rPr>
          <w:color w:val="auto"/>
          <w:sz w:val="22"/>
          <w:szCs w:val="22"/>
        </w:rPr>
        <w:t xml:space="preserve">5)   przekazania Wykonawcy dziennika budowy w dniu protokolarnego przekazania terenu budowy, </w:t>
      </w:r>
    </w:p>
    <w:p w:rsidR="0019174A" w:rsidRPr="00D618AB" w:rsidRDefault="0019174A" w:rsidP="00712B22">
      <w:pPr>
        <w:pStyle w:val="Default"/>
        <w:spacing w:line="276" w:lineRule="auto"/>
        <w:ind w:left="426" w:firstLine="207"/>
        <w:jc w:val="both"/>
        <w:rPr>
          <w:color w:val="auto"/>
          <w:sz w:val="22"/>
          <w:szCs w:val="22"/>
        </w:rPr>
      </w:pPr>
      <w:r w:rsidRPr="00D618AB">
        <w:rPr>
          <w:color w:val="auto"/>
          <w:sz w:val="22"/>
          <w:szCs w:val="22"/>
        </w:rPr>
        <w:t xml:space="preserve">6)  terminowej zapłaty wynagrodzenia należnego Wykonawcy; </w:t>
      </w:r>
    </w:p>
    <w:p w:rsidR="00ED6912" w:rsidRPr="0091021C" w:rsidRDefault="0019174A" w:rsidP="0091021C">
      <w:pPr>
        <w:pStyle w:val="Default"/>
        <w:spacing w:line="276" w:lineRule="auto"/>
        <w:ind w:left="426" w:firstLine="207"/>
        <w:jc w:val="both"/>
        <w:rPr>
          <w:color w:val="auto"/>
          <w:sz w:val="22"/>
          <w:szCs w:val="22"/>
        </w:rPr>
      </w:pPr>
      <w:r w:rsidRPr="00D618AB">
        <w:rPr>
          <w:color w:val="auto"/>
          <w:sz w:val="22"/>
          <w:szCs w:val="22"/>
        </w:rPr>
        <w:t>7) uczestnictwa przynajmniej jednego Inspektora Nadzoru na naradac</w:t>
      </w:r>
      <w:r w:rsidR="00945131">
        <w:rPr>
          <w:color w:val="auto"/>
          <w:sz w:val="22"/>
          <w:szCs w:val="22"/>
        </w:rPr>
        <w:t xml:space="preserve">h zwoływanych co tydzień  przez </w:t>
      </w:r>
      <w:r w:rsidRPr="00D618AB">
        <w:rPr>
          <w:color w:val="auto"/>
          <w:sz w:val="22"/>
          <w:szCs w:val="22"/>
        </w:rPr>
        <w:t>kierownika budowy.</w:t>
      </w:r>
    </w:p>
    <w:p w:rsidR="0019174A" w:rsidRPr="00D618AB" w:rsidRDefault="0019174A">
      <w:pPr>
        <w:spacing w:line="276" w:lineRule="auto"/>
        <w:jc w:val="center"/>
        <w:rPr>
          <w:b/>
          <w:bCs/>
          <w:sz w:val="22"/>
          <w:szCs w:val="22"/>
        </w:rPr>
      </w:pPr>
      <w:r w:rsidRPr="00D618AB">
        <w:rPr>
          <w:b/>
          <w:bCs/>
          <w:sz w:val="22"/>
          <w:szCs w:val="22"/>
        </w:rPr>
        <w:t>§ 4</w:t>
      </w:r>
    </w:p>
    <w:p w:rsidR="00B818AC" w:rsidRDefault="0019174A" w:rsidP="00712B22">
      <w:pPr>
        <w:spacing w:line="276" w:lineRule="auto"/>
        <w:jc w:val="center"/>
        <w:rPr>
          <w:b/>
          <w:bCs/>
          <w:sz w:val="22"/>
          <w:szCs w:val="22"/>
        </w:rPr>
      </w:pPr>
      <w:r w:rsidRPr="00634D16">
        <w:rPr>
          <w:b/>
          <w:bCs/>
          <w:sz w:val="22"/>
          <w:szCs w:val="22"/>
        </w:rPr>
        <w:t>ODBIÓR PRZEDMIOTU UMOWY</w:t>
      </w:r>
    </w:p>
    <w:p w:rsidR="00ED6912" w:rsidRPr="00634D16" w:rsidRDefault="00ED6912" w:rsidP="00712B22">
      <w:pPr>
        <w:spacing w:line="276" w:lineRule="auto"/>
        <w:jc w:val="center"/>
        <w:rPr>
          <w:b/>
          <w:bCs/>
          <w:sz w:val="22"/>
          <w:szCs w:val="22"/>
        </w:rPr>
      </w:pPr>
    </w:p>
    <w:p w:rsidR="00837569" w:rsidRPr="00C37EFC" w:rsidRDefault="00837569" w:rsidP="005B49F8">
      <w:pPr>
        <w:numPr>
          <w:ilvl w:val="0"/>
          <w:numId w:val="34"/>
        </w:numPr>
        <w:tabs>
          <w:tab w:val="left" w:pos="142"/>
        </w:tabs>
        <w:suppressAutoHyphens w:val="0"/>
        <w:spacing w:line="276" w:lineRule="auto"/>
        <w:ind w:left="284" w:hanging="284"/>
        <w:jc w:val="both"/>
        <w:rPr>
          <w:bCs/>
          <w:sz w:val="22"/>
          <w:szCs w:val="22"/>
        </w:rPr>
      </w:pPr>
      <w:r w:rsidRPr="00C37EFC">
        <w:rPr>
          <w:sz w:val="22"/>
          <w:szCs w:val="22"/>
        </w:rPr>
        <w:t>Strony ustalają, iż przedmiotem odbioru końcowego</w:t>
      </w:r>
      <w:r w:rsidRPr="00C37EFC">
        <w:rPr>
          <w:bCs/>
          <w:sz w:val="22"/>
          <w:szCs w:val="22"/>
        </w:rPr>
        <w:t xml:space="preserve"> będzie całość wykonanych robót budowlanych stanowiących przedmiot niniejszej umowy, które zostaną przekazane Zamawiającemu w stanie gotowym do użytkowania. </w:t>
      </w:r>
    </w:p>
    <w:p w:rsidR="00267346" w:rsidRPr="00C37EFC" w:rsidRDefault="0019174A" w:rsidP="005B49F8">
      <w:pPr>
        <w:numPr>
          <w:ilvl w:val="0"/>
          <w:numId w:val="34"/>
        </w:numPr>
        <w:suppressAutoHyphens w:val="0"/>
        <w:spacing w:line="276" w:lineRule="auto"/>
        <w:ind w:left="284" w:hanging="284"/>
        <w:jc w:val="both"/>
        <w:rPr>
          <w:strike/>
          <w:sz w:val="22"/>
          <w:szCs w:val="22"/>
        </w:rPr>
      </w:pPr>
      <w:r w:rsidRPr="00C37EFC">
        <w:rPr>
          <w:sz w:val="22"/>
          <w:szCs w:val="22"/>
        </w:rPr>
        <w:t xml:space="preserve">Odbiór końcowy </w:t>
      </w:r>
      <w:r w:rsidR="00BF12E5" w:rsidRPr="00C37EFC">
        <w:rPr>
          <w:sz w:val="22"/>
          <w:szCs w:val="22"/>
        </w:rPr>
        <w:t xml:space="preserve">robót budowlanych </w:t>
      </w:r>
      <w:r w:rsidR="001A4E3D">
        <w:rPr>
          <w:sz w:val="22"/>
          <w:szCs w:val="22"/>
        </w:rPr>
        <w:t>nastąpi w terminie do 7</w:t>
      </w:r>
      <w:r w:rsidRPr="00C37EFC">
        <w:rPr>
          <w:sz w:val="22"/>
          <w:szCs w:val="22"/>
        </w:rPr>
        <w:t xml:space="preserve"> dni roboczych od daty zgłoszenia za pomocą poczty elektronicznej (email: zti@wm.wroc.pl) lub pismem złożonym w kancelarii Zamawiającego przez Wykonawcę zakończenia całości powierzonych robót oraz złożenia przez Wykonawcę </w:t>
      </w:r>
      <w:r w:rsidR="00267346" w:rsidRPr="00C37EFC">
        <w:rPr>
          <w:sz w:val="22"/>
          <w:szCs w:val="22"/>
        </w:rPr>
        <w:t xml:space="preserve">robót </w:t>
      </w:r>
      <w:r w:rsidRPr="00C37EFC">
        <w:rPr>
          <w:sz w:val="22"/>
          <w:szCs w:val="22"/>
        </w:rPr>
        <w:t xml:space="preserve">kompletnych dokumentów odbiorowych: </w:t>
      </w:r>
    </w:p>
    <w:p w:rsidR="00267346" w:rsidRPr="00C37EFC" w:rsidRDefault="00267346" w:rsidP="005B49F8">
      <w:pPr>
        <w:numPr>
          <w:ilvl w:val="0"/>
          <w:numId w:val="22"/>
        </w:numPr>
        <w:tabs>
          <w:tab w:val="clear" w:pos="0"/>
        </w:tabs>
        <w:overflowPunct w:val="0"/>
        <w:autoSpaceDE w:val="0"/>
        <w:spacing w:line="276" w:lineRule="auto"/>
        <w:ind w:left="851" w:hanging="425"/>
        <w:jc w:val="both"/>
        <w:textAlignment w:val="baseline"/>
        <w:rPr>
          <w:sz w:val="22"/>
          <w:szCs w:val="22"/>
        </w:rPr>
      </w:pPr>
      <w:r w:rsidRPr="00C37EFC">
        <w:rPr>
          <w:sz w:val="22"/>
          <w:szCs w:val="22"/>
          <w:lang w:eastAsia="pl-PL"/>
        </w:rPr>
        <w:lastRenderedPageBreak/>
        <w:t>oryginał</w:t>
      </w:r>
      <w:r w:rsidR="00F61E0F">
        <w:rPr>
          <w:sz w:val="22"/>
          <w:szCs w:val="22"/>
          <w:lang w:eastAsia="pl-PL"/>
        </w:rPr>
        <w:t>u</w:t>
      </w:r>
      <w:r w:rsidRPr="00C37EFC">
        <w:rPr>
          <w:sz w:val="22"/>
          <w:szCs w:val="22"/>
          <w:lang w:eastAsia="pl-PL"/>
        </w:rPr>
        <w:t xml:space="preserve"> dziennika budowy z potwierdzeniem wykonania prac dokonanym przez inspektora</w:t>
      </w:r>
      <w:r w:rsidRPr="00C37EFC">
        <w:rPr>
          <w:sz w:val="22"/>
          <w:szCs w:val="22"/>
        </w:rPr>
        <w:t xml:space="preserve"> </w:t>
      </w:r>
      <w:r w:rsidRPr="00C37EFC">
        <w:rPr>
          <w:sz w:val="22"/>
          <w:szCs w:val="22"/>
          <w:lang w:eastAsia="pl-PL"/>
        </w:rPr>
        <w:t>nadzoru ze strony Zamawiającego,</w:t>
      </w:r>
    </w:p>
    <w:p w:rsidR="00B22910" w:rsidRPr="00D618AB" w:rsidRDefault="0019174A" w:rsidP="005B49F8">
      <w:pPr>
        <w:numPr>
          <w:ilvl w:val="0"/>
          <w:numId w:val="22"/>
        </w:numPr>
        <w:tabs>
          <w:tab w:val="left" w:pos="851"/>
        </w:tabs>
        <w:overflowPunct w:val="0"/>
        <w:autoSpaceDE w:val="0"/>
        <w:spacing w:line="276" w:lineRule="auto"/>
        <w:ind w:left="851" w:hanging="425"/>
        <w:jc w:val="both"/>
        <w:textAlignment w:val="baseline"/>
        <w:rPr>
          <w:sz w:val="22"/>
          <w:szCs w:val="22"/>
        </w:rPr>
      </w:pPr>
      <w:r w:rsidRPr="00C37EFC">
        <w:rPr>
          <w:sz w:val="22"/>
          <w:szCs w:val="22"/>
        </w:rPr>
        <w:t>projektu powykonawczego z naniesionymi nieistotnymi zmianami w stosunku do</w:t>
      </w:r>
      <w:r w:rsidRPr="00D618AB">
        <w:rPr>
          <w:sz w:val="22"/>
          <w:szCs w:val="22"/>
        </w:rPr>
        <w:t xml:space="preserve"> projektu budowlanego potwierdzonymi przez projektanta i kierownika budowy;</w:t>
      </w:r>
    </w:p>
    <w:p w:rsidR="00B22910" w:rsidRPr="00D618AB" w:rsidRDefault="00F61E0F" w:rsidP="005B49F8">
      <w:pPr>
        <w:numPr>
          <w:ilvl w:val="0"/>
          <w:numId w:val="22"/>
        </w:numPr>
        <w:tabs>
          <w:tab w:val="left" w:pos="709"/>
        </w:tabs>
        <w:overflowPunct w:val="0"/>
        <w:autoSpaceDE w:val="0"/>
        <w:spacing w:line="276" w:lineRule="auto"/>
        <w:ind w:left="851" w:hanging="425"/>
        <w:jc w:val="both"/>
        <w:textAlignment w:val="baseline"/>
        <w:rPr>
          <w:sz w:val="22"/>
          <w:szCs w:val="22"/>
        </w:rPr>
      </w:pPr>
      <w:r>
        <w:rPr>
          <w:sz w:val="22"/>
          <w:szCs w:val="22"/>
        </w:rPr>
        <w:t xml:space="preserve">  </w:t>
      </w:r>
      <w:r w:rsidR="0019174A" w:rsidRPr="00D618AB">
        <w:rPr>
          <w:sz w:val="22"/>
          <w:szCs w:val="22"/>
        </w:rPr>
        <w:t>wymaganych certyfikatów, aprobat, atestów i deklaracji zgodności, które będą posiadały oznaczenia materiałów wbudowanych trakcie realizacji zadania np. numer faktury VAT zakupu tych materiałów i wyrobów budowlanych, na żądanie inspektora nadzoru wymienionego w § 10 ust. 1 umowy;</w:t>
      </w:r>
    </w:p>
    <w:p w:rsidR="00B22910" w:rsidRPr="00D618AB" w:rsidRDefault="00F61E0F" w:rsidP="005B49F8">
      <w:pPr>
        <w:numPr>
          <w:ilvl w:val="0"/>
          <w:numId w:val="22"/>
        </w:numPr>
        <w:tabs>
          <w:tab w:val="left" w:pos="851"/>
        </w:tabs>
        <w:overflowPunct w:val="0"/>
        <w:autoSpaceDE w:val="0"/>
        <w:spacing w:line="276" w:lineRule="auto"/>
        <w:ind w:left="851" w:hanging="425"/>
        <w:jc w:val="both"/>
        <w:textAlignment w:val="baseline"/>
        <w:rPr>
          <w:sz w:val="22"/>
          <w:szCs w:val="22"/>
        </w:rPr>
      </w:pPr>
      <w:r>
        <w:rPr>
          <w:sz w:val="22"/>
          <w:szCs w:val="22"/>
        </w:rPr>
        <w:t>oświadczenia</w:t>
      </w:r>
      <w:r w:rsidR="0019174A" w:rsidRPr="00D618AB">
        <w:rPr>
          <w:sz w:val="22"/>
          <w:szCs w:val="22"/>
        </w:rPr>
        <w:t xml:space="preserve"> kierownika budowy o wbudowaniu wyłącznie materiałów i wyrobów budowlanych </w:t>
      </w:r>
      <w:r w:rsidR="00A53669" w:rsidRPr="00D618AB">
        <w:rPr>
          <w:sz w:val="22"/>
          <w:szCs w:val="22"/>
        </w:rPr>
        <w:t>zgodnych z § 3 ust. 1 pkt 2</w:t>
      </w:r>
      <w:r w:rsidR="00B818AC">
        <w:rPr>
          <w:sz w:val="22"/>
          <w:szCs w:val="22"/>
        </w:rPr>
        <w:t>2</w:t>
      </w:r>
      <w:r w:rsidR="0019174A" w:rsidRPr="00D618AB">
        <w:rPr>
          <w:sz w:val="22"/>
          <w:szCs w:val="22"/>
        </w:rPr>
        <w:t xml:space="preserve"> umowy;</w:t>
      </w:r>
    </w:p>
    <w:p w:rsidR="004968E8" w:rsidRDefault="004968E8" w:rsidP="005B49F8">
      <w:pPr>
        <w:numPr>
          <w:ilvl w:val="0"/>
          <w:numId w:val="22"/>
        </w:numPr>
        <w:tabs>
          <w:tab w:val="left" w:pos="851"/>
        </w:tabs>
        <w:overflowPunct w:val="0"/>
        <w:autoSpaceDE w:val="0"/>
        <w:autoSpaceDN w:val="0"/>
        <w:adjustRightInd w:val="0"/>
        <w:spacing w:line="276" w:lineRule="auto"/>
        <w:ind w:left="851" w:hanging="425"/>
        <w:jc w:val="both"/>
        <w:textAlignment w:val="baseline"/>
        <w:rPr>
          <w:sz w:val="22"/>
          <w:szCs w:val="22"/>
        </w:rPr>
      </w:pPr>
      <w:r w:rsidRPr="00D618AB">
        <w:rPr>
          <w:sz w:val="22"/>
          <w:szCs w:val="22"/>
        </w:rPr>
        <w:t>protokołów odbiorów robót zanikowych i ulegających zakryciu, prób i protokołów badań po montażowych i rozruchowych wmontowanych instalacji i urządzeń, potwierdzają</w:t>
      </w:r>
      <w:r w:rsidR="00F61E0F">
        <w:rPr>
          <w:sz w:val="22"/>
          <w:szCs w:val="22"/>
        </w:rPr>
        <w:t>cych prawidłową realizację prac;</w:t>
      </w:r>
    </w:p>
    <w:p w:rsidR="00F61E0F" w:rsidRPr="00B818AC" w:rsidRDefault="00F61E0F" w:rsidP="005B49F8">
      <w:pPr>
        <w:numPr>
          <w:ilvl w:val="0"/>
          <w:numId w:val="22"/>
        </w:numPr>
        <w:tabs>
          <w:tab w:val="left" w:pos="851"/>
        </w:tabs>
        <w:overflowPunct w:val="0"/>
        <w:autoSpaceDE w:val="0"/>
        <w:autoSpaceDN w:val="0"/>
        <w:adjustRightInd w:val="0"/>
        <w:spacing w:line="276" w:lineRule="auto"/>
        <w:ind w:left="851" w:hanging="425"/>
        <w:jc w:val="both"/>
        <w:textAlignment w:val="baseline"/>
        <w:rPr>
          <w:sz w:val="22"/>
          <w:szCs w:val="22"/>
        </w:rPr>
      </w:pPr>
      <w:r w:rsidRPr="00B818AC">
        <w:rPr>
          <w:sz w:val="22"/>
          <w:szCs w:val="22"/>
        </w:rPr>
        <w:t>protokołów potwierdzających likwidację pieców kaflowych sporządzonych dla każdego lokalu mieszkalnego;</w:t>
      </w:r>
    </w:p>
    <w:p w:rsidR="00F61E0F" w:rsidRPr="00B818AC" w:rsidRDefault="00F61E0F" w:rsidP="005B49F8">
      <w:pPr>
        <w:numPr>
          <w:ilvl w:val="0"/>
          <w:numId w:val="22"/>
        </w:numPr>
        <w:tabs>
          <w:tab w:val="left" w:pos="851"/>
        </w:tabs>
        <w:overflowPunct w:val="0"/>
        <w:autoSpaceDE w:val="0"/>
        <w:autoSpaceDN w:val="0"/>
        <w:adjustRightInd w:val="0"/>
        <w:spacing w:line="276" w:lineRule="auto"/>
        <w:ind w:left="851" w:hanging="425"/>
        <w:jc w:val="both"/>
        <w:textAlignment w:val="baseline"/>
        <w:rPr>
          <w:sz w:val="22"/>
          <w:szCs w:val="22"/>
        </w:rPr>
      </w:pPr>
      <w:r w:rsidRPr="00B818AC">
        <w:rPr>
          <w:sz w:val="22"/>
          <w:szCs w:val="22"/>
        </w:rPr>
        <w:t>oświadczeń mieszkańców</w:t>
      </w:r>
      <w:r w:rsidR="00D55A44" w:rsidRPr="00B818AC">
        <w:rPr>
          <w:sz w:val="22"/>
          <w:szCs w:val="22"/>
        </w:rPr>
        <w:t xml:space="preserve"> lub użytkowników</w:t>
      </w:r>
      <w:r w:rsidRPr="00B818AC">
        <w:rPr>
          <w:sz w:val="22"/>
          <w:szCs w:val="22"/>
        </w:rPr>
        <w:t xml:space="preserve"> o nie wniesieniu uwag do wykonanych prac</w:t>
      </w:r>
      <w:r w:rsidR="008E2F73" w:rsidRPr="00B818AC">
        <w:rPr>
          <w:sz w:val="22"/>
          <w:szCs w:val="22"/>
        </w:rPr>
        <w:t xml:space="preserve"> remontowych i porządkowych </w:t>
      </w:r>
      <w:r w:rsidR="00945131" w:rsidRPr="00B818AC">
        <w:rPr>
          <w:sz w:val="22"/>
          <w:szCs w:val="22"/>
        </w:rPr>
        <w:t xml:space="preserve">w danym lokalu </w:t>
      </w:r>
      <w:r w:rsidR="008E2F73" w:rsidRPr="00B818AC">
        <w:rPr>
          <w:sz w:val="22"/>
          <w:szCs w:val="22"/>
        </w:rPr>
        <w:t>sporządzonych dla każdego lokalu mieszkalnego;</w:t>
      </w:r>
    </w:p>
    <w:p w:rsidR="004968E8" w:rsidRPr="00B818AC" w:rsidRDefault="004968E8" w:rsidP="005B49F8">
      <w:pPr>
        <w:numPr>
          <w:ilvl w:val="0"/>
          <w:numId w:val="22"/>
        </w:numPr>
        <w:tabs>
          <w:tab w:val="left" w:pos="851"/>
        </w:tabs>
        <w:overflowPunct w:val="0"/>
        <w:autoSpaceDE w:val="0"/>
        <w:autoSpaceDN w:val="0"/>
        <w:adjustRightInd w:val="0"/>
        <w:spacing w:line="276" w:lineRule="auto"/>
        <w:ind w:left="851" w:hanging="425"/>
        <w:jc w:val="both"/>
        <w:textAlignment w:val="baseline"/>
        <w:rPr>
          <w:sz w:val="22"/>
          <w:szCs w:val="22"/>
        </w:rPr>
      </w:pPr>
      <w:r w:rsidRPr="00B818AC">
        <w:rPr>
          <w:sz w:val="22"/>
          <w:szCs w:val="22"/>
        </w:rPr>
        <w:t>pozytywnych opinii kominiarskich;</w:t>
      </w:r>
    </w:p>
    <w:p w:rsidR="00B22910" w:rsidRPr="00D618AB" w:rsidRDefault="0019174A" w:rsidP="005B49F8">
      <w:pPr>
        <w:numPr>
          <w:ilvl w:val="0"/>
          <w:numId w:val="22"/>
        </w:numPr>
        <w:tabs>
          <w:tab w:val="left" w:pos="851"/>
        </w:tabs>
        <w:overflowPunct w:val="0"/>
        <w:autoSpaceDE w:val="0"/>
        <w:spacing w:line="276" w:lineRule="auto"/>
        <w:ind w:left="851" w:hanging="425"/>
        <w:jc w:val="both"/>
        <w:textAlignment w:val="baseline"/>
        <w:rPr>
          <w:sz w:val="22"/>
          <w:szCs w:val="22"/>
        </w:rPr>
      </w:pPr>
      <w:r w:rsidRPr="00B818AC">
        <w:rPr>
          <w:sz w:val="22"/>
          <w:szCs w:val="22"/>
        </w:rPr>
        <w:t>innych dokumentów wymaganych umową, przepisami Prawa</w:t>
      </w:r>
      <w:r w:rsidRPr="00D618AB">
        <w:rPr>
          <w:sz w:val="22"/>
          <w:szCs w:val="22"/>
        </w:rPr>
        <w:t xml:space="preserve"> Budowlanego i wynikających </w:t>
      </w:r>
      <w:r w:rsidRPr="00D618AB">
        <w:rPr>
          <w:sz w:val="22"/>
          <w:szCs w:val="22"/>
        </w:rPr>
        <w:br/>
        <w:t>z aktualnych norm;</w:t>
      </w:r>
    </w:p>
    <w:p w:rsidR="00B22910" w:rsidRPr="00D618AB" w:rsidRDefault="0019174A" w:rsidP="005B49F8">
      <w:pPr>
        <w:numPr>
          <w:ilvl w:val="0"/>
          <w:numId w:val="22"/>
        </w:numPr>
        <w:tabs>
          <w:tab w:val="left" w:pos="851"/>
        </w:tabs>
        <w:overflowPunct w:val="0"/>
        <w:autoSpaceDE w:val="0"/>
        <w:spacing w:line="276" w:lineRule="auto"/>
        <w:ind w:left="851" w:hanging="425"/>
        <w:jc w:val="both"/>
        <w:textAlignment w:val="baseline"/>
        <w:rPr>
          <w:sz w:val="22"/>
          <w:szCs w:val="22"/>
        </w:rPr>
      </w:pPr>
      <w:r w:rsidRPr="00D618AB">
        <w:rPr>
          <w:sz w:val="22"/>
          <w:szCs w:val="22"/>
        </w:rPr>
        <w:t xml:space="preserve">oświadczenia kierownika budowy o zgodności wykonania robót budowlanych ze </w:t>
      </w:r>
      <w:proofErr w:type="spellStart"/>
      <w:r w:rsidRPr="00D618AB">
        <w:rPr>
          <w:sz w:val="22"/>
          <w:szCs w:val="22"/>
        </w:rPr>
        <w:t>STWiOR</w:t>
      </w:r>
      <w:proofErr w:type="spellEnd"/>
      <w:r w:rsidRPr="00D618AB">
        <w:rPr>
          <w:sz w:val="22"/>
          <w:szCs w:val="22"/>
        </w:rPr>
        <w:t>, przedmiarem robót, projektem budowlanym i wykonawczym oraz z przepisami i polskimi normami;</w:t>
      </w:r>
    </w:p>
    <w:p w:rsidR="004968E8" w:rsidRPr="00810590" w:rsidRDefault="00F61E0F" w:rsidP="00810590">
      <w:pPr>
        <w:numPr>
          <w:ilvl w:val="0"/>
          <w:numId w:val="22"/>
        </w:numPr>
        <w:suppressAutoHyphens w:val="0"/>
        <w:autoSpaceDE w:val="0"/>
        <w:autoSpaceDN w:val="0"/>
        <w:adjustRightInd w:val="0"/>
        <w:spacing w:line="276" w:lineRule="auto"/>
        <w:jc w:val="both"/>
        <w:rPr>
          <w:sz w:val="22"/>
          <w:szCs w:val="22"/>
          <w:lang w:eastAsia="pl-PL"/>
        </w:rPr>
      </w:pPr>
      <w:r>
        <w:rPr>
          <w:sz w:val="22"/>
          <w:szCs w:val="22"/>
        </w:rPr>
        <w:t xml:space="preserve">   </w:t>
      </w:r>
      <w:r w:rsidR="0019174A" w:rsidRPr="00D618AB">
        <w:rPr>
          <w:sz w:val="22"/>
          <w:szCs w:val="22"/>
        </w:rPr>
        <w:t>podpisanych, przez udzielającego gwarancji, kart gwarancyjnych wraz z adresem, na których</w:t>
      </w:r>
      <w:r w:rsidR="00810590">
        <w:rPr>
          <w:sz w:val="22"/>
          <w:szCs w:val="22"/>
          <w:lang w:eastAsia="pl-PL"/>
        </w:rPr>
        <w:t xml:space="preserve"> </w:t>
      </w:r>
      <w:r w:rsidRPr="00810590">
        <w:rPr>
          <w:sz w:val="22"/>
          <w:szCs w:val="22"/>
        </w:rPr>
        <w:t>zostały zamontowane urządzenia.</w:t>
      </w:r>
    </w:p>
    <w:p w:rsidR="0019174A" w:rsidRPr="00D618AB" w:rsidRDefault="001A4E3D" w:rsidP="001A4A49">
      <w:pPr>
        <w:suppressAutoHyphens w:val="0"/>
        <w:spacing w:line="276" w:lineRule="auto"/>
        <w:ind w:left="360" w:hanging="360"/>
        <w:jc w:val="both"/>
        <w:rPr>
          <w:sz w:val="22"/>
          <w:szCs w:val="22"/>
        </w:rPr>
      </w:pPr>
      <w:r>
        <w:rPr>
          <w:sz w:val="22"/>
          <w:szCs w:val="22"/>
        </w:rPr>
        <w:t>3</w:t>
      </w:r>
      <w:r w:rsidR="007C7056" w:rsidRPr="00D618AB">
        <w:rPr>
          <w:sz w:val="22"/>
          <w:szCs w:val="22"/>
        </w:rPr>
        <w:t xml:space="preserve">. </w:t>
      </w:r>
      <w:r w:rsidR="0019174A" w:rsidRPr="00D618AB">
        <w:rPr>
          <w:sz w:val="22"/>
          <w:szCs w:val="22"/>
        </w:rPr>
        <w:t>Zakończenie robót i kompletność dokumentów odbiorowych musi być potwierdzona przez Zamawiającego. Jeżeli Zamawiający stwierdzi, że roboty nie zostały zakończone lub będzie miał zastrzeżenia co do kompletności i prawidłowości dokumentacji odbiorowej, w porozumieniu z Wykonawcą, wyznaczy nowy termin złożenia wniosku o dokonanie odbioru końcowego, z zastrzeżeniem, że w przypadku gdy do czasu ponownego odbioru robót Wykonawca nie usunie nieprawidłowości, wad wykonania umowy, względnie nie skompletuje całej wymaganej umową dokumentacji, to Zamawiający uprawniony będzie do wykonania tych czynności na koszt i ryzyko Wykonawcy bez konieczności uzyskania wyroku sądu w tym zakresie.</w:t>
      </w:r>
    </w:p>
    <w:p w:rsidR="0019174A" w:rsidRPr="00D618AB" w:rsidRDefault="001A4E3D" w:rsidP="00053DF0">
      <w:pPr>
        <w:spacing w:line="276" w:lineRule="auto"/>
        <w:ind w:left="426" w:hanging="426"/>
        <w:jc w:val="both"/>
        <w:rPr>
          <w:sz w:val="22"/>
          <w:szCs w:val="22"/>
        </w:rPr>
      </w:pPr>
      <w:r>
        <w:rPr>
          <w:sz w:val="22"/>
          <w:szCs w:val="22"/>
        </w:rPr>
        <w:t>4</w:t>
      </w:r>
      <w:r w:rsidR="00970E35" w:rsidRPr="00D618AB">
        <w:rPr>
          <w:sz w:val="22"/>
          <w:szCs w:val="22"/>
        </w:rPr>
        <w:t>.</w:t>
      </w:r>
      <w:r w:rsidR="00053DF0" w:rsidRPr="00D618AB">
        <w:rPr>
          <w:sz w:val="22"/>
          <w:szCs w:val="22"/>
        </w:rPr>
        <w:t xml:space="preserve"> </w:t>
      </w:r>
      <w:r w:rsidR="0019174A" w:rsidRPr="00D618AB">
        <w:rPr>
          <w:sz w:val="22"/>
          <w:szCs w:val="22"/>
        </w:rPr>
        <w:t>Jeżeli w toku czynności odbiorczych zostaną stwierdzone wady, to Zamawiającemu przysługują następujące uprawnienia:</w:t>
      </w:r>
    </w:p>
    <w:p w:rsidR="0019174A" w:rsidRPr="00D618AB" w:rsidRDefault="0019174A" w:rsidP="005B49F8">
      <w:pPr>
        <w:numPr>
          <w:ilvl w:val="0"/>
          <w:numId w:val="26"/>
        </w:numPr>
        <w:tabs>
          <w:tab w:val="left" w:pos="851"/>
        </w:tabs>
        <w:overflowPunct w:val="0"/>
        <w:autoSpaceDE w:val="0"/>
        <w:spacing w:line="276" w:lineRule="auto"/>
        <w:ind w:left="851" w:hanging="425"/>
        <w:jc w:val="both"/>
        <w:textAlignment w:val="baseline"/>
        <w:rPr>
          <w:sz w:val="22"/>
          <w:szCs w:val="22"/>
        </w:rPr>
      </w:pPr>
      <w:r w:rsidRPr="00D618AB">
        <w:rPr>
          <w:sz w:val="22"/>
          <w:szCs w:val="22"/>
        </w:rPr>
        <w:t>jeżeli wady nadają się do usunięcia, może odmówić odbioru do czasu usunięcia wad;</w:t>
      </w:r>
    </w:p>
    <w:p w:rsidR="0019174A" w:rsidRPr="00D618AB" w:rsidRDefault="0019174A" w:rsidP="005B49F8">
      <w:pPr>
        <w:numPr>
          <w:ilvl w:val="0"/>
          <w:numId w:val="26"/>
        </w:numPr>
        <w:tabs>
          <w:tab w:val="left" w:pos="851"/>
        </w:tabs>
        <w:overflowPunct w:val="0"/>
        <w:autoSpaceDE w:val="0"/>
        <w:spacing w:line="276" w:lineRule="auto"/>
        <w:ind w:left="851" w:hanging="425"/>
        <w:jc w:val="both"/>
        <w:textAlignment w:val="baseline"/>
        <w:rPr>
          <w:bCs/>
          <w:sz w:val="22"/>
          <w:szCs w:val="22"/>
        </w:rPr>
      </w:pPr>
      <w:r w:rsidRPr="00D618AB">
        <w:rPr>
          <w:sz w:val="22"/>
          <w:szCs w:val="22"/>
        </w:rPr>
        <w:t>jeżeli wady nie nadają się do usunięcia, może obniżyć odpowiednio wynagrodzenie albo od umowy odstąpić;</w:t>
      </w:r>
    </w:p>
    <w:p w:rsidR="0019174A" w:rsidRPr="001A4E3D" w:rsidRDefault="0019174A" w:rsidP="005B49F8">
      <w:pPr>
        <w:numPr>
          <w:ilvl w:val="0"/>
          <w:numId w:val="26"/>
        </w:numPr>
        <w:tabs>
          <w:tab w:val="left" w:pos="851"/>
        </w:tabs>
        <w:overflowPunct w:val="0"/>
        <w:autoSpaceDE w:val="0"/>
        <w:spacing w:line="276" w:lineRule="auto"/>
        <w:ind w:left="851" w:hanging="425"/>
        <w:jc w:val="both"/>
        <w:textAlignment w:val="baseline"/>
        <w:rPr>
          <w:sz w:val="22"/>
          <w:szCs w:val="22"/>
        </w:rPr>
      </w:pPr>
      <w:r w:rsidRPr="00D618AB">
        <w:rPr>
          <w:bCs/>
          <w:sz w:val="22"/>
          <w:szCs w:val="22"/>
        </w:rPr>
        <w:t>Zamawiający odmówi odbioru, jeżeli przedmiot umowy nie został w całości wykonany lub wykonany jest niezgodnie z dokumentami, o jakich mowa w § 1 ust. 3 umowy i zasadami wiedzy technicznej.</w:t>
      </w:r>
    </w:p>
    <w:p w:rsidR="001A4E3D" w:rsidRDefault="001A4E3D" w:rsidP="001A4E3D">
      <w:pPr>
        <w:tabs>
          <w:tab w:val="left" w:pos="851"/>
        </w:tabs>
        <w:overflowPunct w:val="0"/>
        <w:autoSpaceDE w:val="0"/>
        <w:spacing w:line="276" w:lineRule="auto"/>
        <w:jc w:val="both"/>
        <w:textAlignment w:val="baseline"/>
        <w:rPr>
          <w:sz w:val="22"/>
          <w:szCs w:val="22"/>
        </w:rPr>
      </w:pPr>
      <w:r>
        <w:rPr>
          <w:sz w:val="22"/>
          <w:szCs w:val="22"/>
        </w:rPr>
        <w:t xml:space="preserve">5.    </w:t>
      </w:r>
      <w:r w:rsidR="0019174A" w:rsidRPr="00D618AB">
        <w:rPr>
          <w:sz w:val="22"/>
          <w:szCs w:val="22"/>
        </w:rPr>
        <w:t>Strony postanawiają, że z czynności odbiorowych będzie spisany protokół, zawierający wszelkie</w:t>
      </w:r>
    </w:p>
    <w:p w:rsidR="001A4E3D" w:rsidRDefault="001A4E3D" w:rsidP="001A4E3D">
      <w:pPr>
        <w:tabs>
          <w:tab w:val="left" w:pos="851"/>
        </w:tabs>
        <w:overflowPunct w:val="0"/>
        <w:autoSpaceDE w:val="0"/>
        <w:spacing w:line="276" w:lineRule="auto"/>
        <w:jc w:val="both"/>
        <w:textAlignment w:val="baseline"/>
        <w:rPr>
          <w:sz w:val="22"/>
          <w:szCs w:val="22"/>
        </w:rPr>
      </w:pPr>
      <w:r>
        <w:rPr>
          <w:sz w:val="22"/>
          <w:szCs w:val="22"/>
        </w:rPr>
        <w:t xml:space="preserve">   </w:t>
      </w:r>
      <w:r w:rsidR="0019174A" w:rsidRPr="00D618AB">
        <w:rPr>
          <w:sz w:val="22"/>
          <w:szCs w:val="22"/>
        </w:rPr>
        <w:t xml:space="preserve"> </w:t>
      </w:r>
      <w:r>
        <w:rPr>
          <w:sz w:val="22"/>
          <w:szCs w:val="22"/>
        </w:rPr>
        <w:t xml:space="preserve">    u</w:t>
      </w:r>
      <w:r w:rsidR="0019174A" w:rsidRPr="00D618AB">
        <w:rPr>
          <w:sz w:val="22"/>
          <w:szCs w:val="22"/>
        </w:rPr>
        <w:t>stalenia</w:t>
      </w:r>
      <w:r>
        <w:rPr>
          <w:sz w:val="22"/>
          <w:szCs w:val="22"/>
        </w:rPr>
        <w:t xml:space="preserve"> </w:t>
      </w:r>
      <w:r w:rsidR="0019174A" w:rsidRPr="00D618AB">
        <w:rPr>
          <w:sz w:val="22"/>
          <w:szCs w:val="22"/>
        </w:rPr>
        <w:t>dokonane w toku odbioru, jak również  terminy wyznaczone na usunięcie stwierdzonych przy</w:t>
      </w:r>
    </w:p>
    <w:p w:rsidR="0019174A" w:rsidRPr="00D618AB" w:rsidRDefault="001A4E3D" w:rsidP="001A4E3D">
      <w:pPr>
        <w:tabs>
          <w:tab w:val="left" w:pos="851"/>
        </w:tabs>
        <w:overflowPunct w:val="0"/>
        <w:autoSpaceDE w:val="0"/>
        <w:spacing w:line="276" w:lineRule="auto"/>
        <w:jc w:val="both"/>
        <w:textAlignment w:val="baseline"/>
        <w:rPr>
          <w:sz w:val="22"/>
          <w:szCs w:val="22"/>
        </w:rPr>
      </w:pPr>
      <w:r>
        <w:rPr>
          <w:sz w:val="22"/>
          <w:szCs w:val="22"/>
        </w:rPr>
        <w:t xml:space="preserve">    </w:t>
      </w:r>
      <w:r w:rsidR="0019174A" w:rsidRPr="00D618AB">
        <w:rPr>
          <w:sz w:val="22"/>
          <w:szCs w:val="22"/>
        </w:rPr>
        <w:t xml:space="preserve"> </w:t>
      </w:r>
      <w:r>
        <w:rPr>
          <w:sz w:val="22"/>
          <w:szCs w:val="22"/>
        </w:rPr>
        <w:t xml:space="preserve">  </w:t>
      </w:r>
      <w:r w:rsidR="0019174A" w:rsidRPr="00D618AB">
        <w:rPr>
          <w:sz w:val="22"/>
          <w:szCs w:val="22"/>
        </w:rPr>
        <w:t>odbiorze wad.</w:t>
      </w:r>
    </w:p>
    <w:p w:rsidR="0019174A" w:rsidRPr="00D618AB" w:rsidRDefault="0019174A" w:rsidP="00053DF0">
      <w:pPr>
        <w:numPr>
          <w:ilvl w:val="0"/>
          <w:numId w:val="6"/>
        </w:numPr>
        <w:spacing w:line="276" w:lineRule="auto"/>
        <w:ind w:left="426" w:hanging="426"/>
        <w:jc w:val="both"/>
        <w:rPr>
          <w:sz w:val="22"/>
          <w:szCs w:val="22"/>
        </w:rPr>
      </w:pPr>
      <w:r w:rsidRPr="00D618AB">
        <w:rPr>
          <w:sz w:val="22"/>
          <w:szCs w:val="22"/>
        </w:rPr>
        <w:t>Wykonawca zobowiązany jest do zawiadomienia Zamawiającego o usunięciu wad oraz do zaproponowania terminu odbioru zakwestionowanych uprzednio robót jako wadliwych.</w:t>
      </w:r>
    </w:p>
    <w:p w:rsidR="0019174A" w:rsidRPr="00D618AB" w:rsidRDefault="0019174A" w:rsidP="00053DF0">
      <w:pPr>
        <w:numPr>
          <w:ilvl w:val="0"/>
          <w:numId w:val="6"/>
        </w:numPr>
        <w:spacing w:line="276" w:lineRule="auto"/>
        <w:ind w:left="426" w:hanging="426"/>
        <w:jc w:val="both"/>
        <w:rPr>
          <w:sz w:val="22"/>
          <w:szCs w:val="22"/>
        </w:rPr>
      </w:pPr>
      <w:r w:rsidRPr="00D618AB">
        <w:rPr>
          <w:sz w:val="22"/>
          <w:szCs w:val="22"/>
        </w:rPr>
        <w:t>Usunięcie wad powinno być stwierdzone protokolarnie.</w:t>
      </w:r>
    </w:p>
    <w:p w:rsidR="0019174A" w:rsidRPr="00D618AB" w:rsidRDefault="0019174A" w:rsidP="00053DF0">
      <w:pPr>
        <w:numPr>
          <w:ilvl w:val="0"/>
          <w:numId w:val="6"/>
        </w:numPr>
        <w:suppressAutoHyphens w:val="0"/>
        <w:spacing w:line="276" w:lineRule="auto"/>
        <w:ind w:left="426" w:hanging="426"/>
        <w:jc w:val="both"/>
        <w:rPr>
          <w:sz w:val="22"/>
          <w:szCs w:val="22"/>
        </w:rPr>
      </w:pPr>
      <w:r w:rsidRPr="00D618AB">
        <w:rPr>
          <w:sz w:val="22"/>
          <w:szCs w:val="22"/>
        </w:rPr>
        <w:t>Za dzień odbioru przedmiotu umowy</w:t>
      </w:r>
      <w:r w:rsidR="00C7202E" w:rsidRPr="00D618AB">
        <w:rPr>
          <w:sz w:val="22"/>
          <w:szCs w:val="22"/>
        </w:rPr>
        <w:t xml:space="preserve"> </w:t>
      </w:r>
      <w:r w:rsidRPr="00D618AB">
        <w:rPr>
          <w:sz w:val="22"/>
          <w:szCs w:val="22"/>
        </w:rPr>
        <w:t xml:space="preserve">uważa się dzień podpisania </w:t>
      </w:r>
      <w:r w:rsidR="00F36531" w:rsidRPr="00D618AB">
        <w:rPr>
          <w:sz w:val="22"/>
          <w:szCs w:val="22"/>
        </w:rPr>
        <w:t xml:space="preserve">bezusterkowego protokołu odbioru końcowego robót. </w:t>
      </w:r>
    </w:p>
    <w:p w:rsidR="00837569" w:rsidRPr="001D5C61" w:rsidRDefault="00657948" w:rsidP="001D5C61">
      <w:pPr>
        <w:numPr>
          <w:ilvl w:val="0"/>
          <w:numId w:val="6"/>
        </w:numPr>
        <w:tabs>
          <w:tab w:val="clear" w:pos="0"/>
        </w:tabs>
        <w:suppressAutoHyphens w:val="0"/>
        <w:spacing w:line="276" w:lineRule="auto"/>
        <w:ind w:left="426" w:hanging="426"/>
        <w:jc w:val="both"/>
        <w:rPr>
          <w:sz w:val="22"/>
          <w:szCs w:val="22"/>
        </w:rPr>
      </w:pPr>
      <w:r w:rsidRPr="00C37EFC">
        <w:rPr>
          <w:sz w:val="22"/>
          <w:szCs w:val="22"/>
        </w:rPr>
        <w:t>Zapisy niniejszego paragrafu będą miały zastosowanie d</w:t>
      </w:r>
      <w:r w:rsidR="0019174A" w:rsidRPr="00C37EFC">
        <w:rPr>
          <w:sz w:val="22"/>
          <w:szCs w:val="22"/>
        </w:rPr>
        <w:t>o odbioru robót zanikających i ulegających zakryciu</w:t>
      </w:r>
      <w:r w:rsidRPr="00C37EFC">
        <w:rPr>
          <w:sz w:val="22"/>
          <w:szCs w:val="22"/>
        </w:rPr>
        <w:t xml:space="preserve">. </w:t>
      </w:r>
    </w:p>
    <w:p w:rsidR="00406861" w:rsidRPr="00D618AB" w:rsidRDefault="006E6B88" w:rsidP="00053DF0">
      <w:pPr>
        <w:numPr>
          <w:ilvl w:val="0"/>
          <w:numId w:val="6"/>
        </w:numPr>
        <w:tabs>
          <w:tab w:val="clear" w:pos="0"/>
        </w:tabs>
        <w:suppressAutoHyphens w:val="0"/>
        <w:spacing w:line="276" w:lineRule="auto"/>
        <w:ind w:left="284" w:hanging="284"/>
        <w:jc w:val="both"/>
        <w:rPr>
          <w:b/>
          <w:sz w:val="22"/>
          <w:szCs w:val="22"/>
        </w:rPr>
      </w:pPr>
      <w:r w:rsidRPr="00D618AB">
        <w:rPr>
          <w:sz w:val="22"/>
          <w:szCs w:val="22"/>
          <w:lang w:eastAsia="pl-PL"/>
        </w:rPr>
        <w:t xml:space="preserve"> </w:t>
      </w:r>
      <w:r w:rsidR="00406861" w:rsidRPr="00D618AB">
        <w:rPr>
          <w:sz w:val="22"/>
          <w:szCs w:val="22"/>
          <w:lang w:eastAsia="pl-PL"/>
        </w:rPr>
        <w:t xml:space="preserve"> Jeżeli w toku czynności odbiorczych zostaną stwierdzone wady i usterki, to Zamawiającemu</w:t>
      </w:r>
    </w:p>
    <w:p w:rsidR="00406861" w:rsidRPr="00D618AB" w:rsidRDefault="00406861" w:rsidP="00053DF0">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lastRenderedPageBreak/>
        <w:t>przysługują następujące uprawnienia:</w:t>
      </w:r>
    </w:p>
    <w:p w:rsidR="00406861" w:rsidRPr="00D618AB" w:rsidRDefault="00406861" w:rsidP="007F34D7">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1) Wady/usterki nadające się do usunięcia - Zamawia</w:t>
      </w:r>
      <w:r w:rsidR="006E6B88" w:rsidRPr="00D618AB">
        <w:rPr>
          <w:sz w:val="22"/>
          <w:szCs w:val="22"/>
          <w:lang w:eastAsia="pl-PL"/>
        </w:rPr>
        <w:t xml:space="preserve">jący może zażądać ich usunięcia </w:t>
      </w:r>
      <w:r w:rsidRPr="00D618AB">
        <w:rPr>
          <w:sz w:val="22"/>
          <w:szCs w:val="22"/>
          <w:lang w:eastAsia="pl-PL"/>
        </w:rPr>
        <w:t>wyznaczając odpowiedni termin. Fakt usunięcia zost</w:t>
      </w:r>
      <w:r w:rsidR="006E6B88" w:rsidRPr="00D618AB">
        <w:rPr>
          <w:sz w:val="22"/>
          <w:szCs w:val="22"/>
          <w:lang w:eastAsia="pl-PL"/>
        </w:rPr>
        <w:t xml:space="preserve">anie stwierdzony protokolarnie. </w:t>
      </w:r>
      <w:r w:rsidRPr="00D618AB">
        <w:rPr>
          <w:sz w:val="22"/>
          <w:szCs w:val="22"/>
          <w:lang w:eastAsia="pl-PL"/>
        </w:rPr>
        <w:t xml:space="preserve">Terminem odbioru w takich sytuacjach będzie termin </w:t>
      </w:r>
      <w:r w:rsidR="006E6B88" w:rsidRPr="00D618AB">
        <w:rPr>
          <w:sz w:val="22"/>
          <w:szCs w:val="22"/>
          <w:lang w:eastAsia="pl-PL"/>
        </w:rPr>
        <w:t xml:space="preserve">usunięcia wad/usterek określony </w:t>
      </w:r>
      <w:r w:rsidRPr="00D618AB">
        <w:rPr>
          <w:sz w:val="22"/>
          <w:szCs w:val="22"/>
          <w:lang w:eastAsia="pl-PL"/>
        </w:rPr>
        <w:t>w protokole usunięcia wad.</w:t>
      </w:r>
    </w:p>
    <w:p w:rsidR="00406861" w:rsidRPr="00D618AB" w:rsidRDefault="00406861" w:rsidP="007F34D7">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2) Wady nie nadające się do usunięcia:</w:t>
      </w:r>
    </w:p>
    <w:p w:rsidR="00406861" w:rsidRPr="00D618AB" w:rsidRDefault="00406861" w:rsidP="007F34D7">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a) w przypadku wad umożliwiających użytkowanie obiekt</w:t>
      </w:r>
      <w:r w:rsidR="006E6B88" w:rsidRPr="00D618AB">
        <w:rPr>
          <w:sz w:val="22"/>
          <w:szCs w:val="22"/>
          <w:lang w:eastAsia="pl-PL"/>
        </w:rPr>
        <w:t xml:space="preserve">u zgodnie z jego przeznaczeniem </w:t>
      </w:r>
      <w:r w:rsidRPr="00D618AB">
        <w:rPr>
          <w:sz w:val="22"/>
          <w:szCs w:val="22"/>
          <w:lang w:eastAsia="pl-PL"/>
        </w:rPr>
        <w:t>– Zamawiający może obniżyć wynagrodzenie Wyk</w:t>
      </w:r>
      <w:r w:rsidR="006E6B88" w:rsidRPr="00D618AB">
        <w:rPr>
          <w:sz w:val="22"/>
          <w:szCs w:val="22"/>
          <w:lang w:eastAsia="pl-PL"/>
        </w:rPr>
        <w:t xml:space="preserve">onawcy odpowiednio do utraconej </w:t>
      </w:r>
      <w:r w:rsidRPr="00D618AB">
        <w:rPr>
          <w:sz w:val="22"/>
          <w:szCs w:val="22"/>
          <w:lang w:eastAsia="pl-PL"/>
        </w:rPr>
        <w:t>wartości użytkowej, estetycznej i technicznej,</w:t>
      </w:r>
    </w:p>
    <w:p w:rsidR="00406861" w:rsidRPr="00D618AB" w:rsidRDefault="00406861" w:rsidP="003E6755">
      <w:pPr>
        <w:suppressAutoHyphens w:val="0"/>
        <w:autoSpaceDE w:val="0"/>
        <w:autoSpaceDN w:val="0"/>
        <w:adjustRightInd w:val="0"/>
        <w:spacing w:line="276" w:lineRule="auto"/>
        <w:ind w:left="426"/>
        <w:jc w:val="both"/>
        <w:rPr>
          <w:sz w:val="22"/>
          <w:szCs w:val="22"/>
          <w:lang w:eastAsia="pl-PL"/>
        </w:rPr>
      </w:pPr>
      <w:r w:rsidRPr="00D618AB">
        <w:rPr>
          <w:sz w:val="22"/>
          <w:szCs w:val="22"/>
          <w:lang w:eastAsia="pl-PL"/>
        </w:rPr>
        <w:t>b) w przypadku wad uniemożliwiających uży</w:t>
      </w:r>
      <w:r w:rsidR="006E6B88" w:rsidRPr="00D618AB">
        <w:rPr>
          <w:sz w:val="22"/>
          <w:szCs w:val="22"/>
          <w:lang w:eastAsia="pl-PL"/>
        </w:rPr>
        <w:t xml:space="preserve">tkowanie obiektu zgodnie z jego </w:t>
      </w:r>
      <w:r w:rsidRPr="00D618AB">
        <w:rPr>
          <w:sz w:val="22"/>
          <w:szCs w:val="22"/>
          <w:lang w:eastAsia="pl-PL"/>
        </w:rPr>
        <w:t>przeznaczeniem – Zamawiający może zażądać wy</w:t>
      </w:r>
      <w:r w:rsidR="006E6B88" w:rsidRPr="00D618AB">
        <w:rPr>
          <w:sz w:val="22"/>
          <w:szCs w:val="22"/>
          <w:lang w:eastAsia="pl-PL"/>
        </w:rPr>
        <w:t xml:space="preserve">konania przedmiotu umowy po raz </w:t>
      </w:r>
      <w:r w:rsidRPr="00D618AB">
        <w:rPr>
          <w:sz w:val="22"/>
          <w:szCs w:val="22"/>
          <w:lang w:eastAsia="pl-PL"/>
        </w:rPr>
        <w:t>drugi, zachowując prawo do naliczania Wykon</w:t>
      </w:r>
      <w:r w:rsidR="006E6B88" w:rsidRPr="00D618AB">
        <w:rPr>
          <w:sz w:val="22"/>
          <w:szCs w:val="22"/>
          <w:lang w:eastAsia="pl-PL"/>
        </w:rPr>
        <w:t xml:space="preserve">awcy zastrzeżonych kar umownych </w:t>
      </w:r>
      <w:r w:rsidRPr="00D618AB">
        <w:rPr>
          <w:sz w:val="22"/>
          <w:szCs w:val="22"/>
          <w:lang w:eastAsia="pl-PL"/>
        </w:rPr>
        <w:t>i odszko</w:t>
      </w:r>
      <w:r w:rsidR="004410D9">
        <w:rPr>
          <w:sz w:val="22"/>
          <w:szCs w:val="22"/>
          <w:lang w:eastAsia="pl-PL"/>
        </w:rPr>
        <w:t>dowań na zasadach określonych w </w:t>
      </w:r>
      <w:r w:rsidRPr="00D618AB">
        <w:rPr>
          <w:sz w:val="22"/>
          <w:szCs w:val="22"/>
          <w:lang w:eastAsia="pl-PL"/>
        </w:rPr>
        <w:t>niniejszej umowie. Jeżeli prz</w:t>
      </w:r>
      <w:r w:rsidR="006E6B88" w:rsidRPr="00D618AB">
        <w:rPr>
          <w:sz w:val="22"/>
          <w:szCs w:val="22"/>
          <w:lang w:eastAsia="pl-PL"/>
        </w:rPr>
        <w:t xml:space="preserve">edmiot umowy </w:t>
      </w:r>
      <w:r w:rsidRPr="00D618AB">
        <w:rPr>
          <w:sz w:val="22"/>
          <w:szCs w:val="22"/>
          <w:lang w:eastAsia="pl-PL"/>
        </w:rPr>
        <w:t>kolejno nie zostanie wykonany lub z okoliczności wynika,</w:t>
      </w:r>
      <w:r w:rsidR="006E6B88" w:rsidRPr="00D618AB">
        <w:rPr>
          <w:sz w:val="22"/>
          <w:szCs w:val="22"/>
          <w:lang w:eastAsia="pl-PL"/>
        </w:rPr>
        <w:t xml:space="preserve"> iż nie można go wykonać po raz </w:t>
      </w:r>
      <w:r w:rsidRPr="00D618AB">
        <w:rPr>
          <w:sz w:val="22"/>
          <w:szCs w:val="22"/>
          <w:lang w:eastAsia="pl-PL"/>
        </w:rPr>
        <w:t>drugi Zamawiający może odstąpić od umowy.</w:t>
      </w:r>
    </w:p>
    <w:p w:rsidR="00406861" w:rsidRPr="00D618AB" w:rsidRDefault="00705DCE" w:rsidP="003E6755">
      <w:pPr>
        <w:suppressAutoHyphens w:val="0"/>
        <w:autoSpaceDE w:val="0"/>
        <w:autoSpaceDN w:val="0"/>
        <w:adjustRightInd w:val="0"/>
        <w:spacing w:line="276" w:lineRule="auto"/>
        <w:ind w:left="142" w:hanging="142"/>
        <w:jc w:val="both"/>
        <w:rPr>
          <w:sz w:val="22"/>
          <w:szCs w:val="22"/>
          <w:lang w:eastAsia="pl-PL"/>
        </w:rPr>
      </w:pPr>
      <w:r w:rsidRPr="00D618AB">
        <w:rPr>
          <w:sz w:val="22"/>
          <w:szCs w:val="22"/>
          <w:lang w:eastAsia="pl-PL"/>
        </w:rPr>
        <w:t>1</w:t>
      </w:r>
      <w:r w:rsidR="001A4E3D">
        <w:rPr>
          <w:sz w:val="22"/>
          <w:szCs w:val="22"/>
          <w:lang w:eastAsia="pl-PL"/>
        </w:rPr>
        <w:t>1</w:t>
      </w:r>
      <w:r w:rsidR="00406861" w:rsidRPr="00D618AB">
        <w:rPr>
          <w:sz w:val="22"/>
          <w:szCs w:val="22"/>
          <w:lang w:eastAsia="pl-PL"/>
        </w:rPr>
        <w:t>. Jeżeli Wykonawca odmówi lub nie usunie w terminie wyznaczonym przez Zamawiającego:</w:t>
      </w:r>
    </w:p>
    <w:p w:rsidR="00406861" w:rsidRPr="00D618AB" w:rsidRDefault="00406861" w:rsidP="003E6755">
      <w:pPr>
        <w:suppressAutoHyphens w:val="0"/>
        <w:autoSpaceDE w:val="0"/>
        <w:autoSpaceDN w:val="0"/>
        <w:adjustRightInd w:val="0"/>
        <w:spacing w:line="276" w:lineRule="auto"/>
        <w:ind w:left="284"/>
        <w:jc w:val="both"/>
        <w:rPr>
          <w:sz w:val="22"/>
          <w:szCs w:val="22"/>
          <w:lang w:eastAsia="pl-PL"/>
        </w:rPr>
      </w:pPr>
      <w:r w:rsidRPr="00D618AB">
        <w:rPr>
          <w:sz w:val="22"/>
          <w:szCs w:val="22"/>
          <w:lang w:eastAsia="pl-PL"/>
        </w:rPr>
        <w:t>1) Wad/usterek nadających się do usunięcia, a wady/usterki umożliwiają użytkowanie obiektu</w:t>
      </w:r>
    </w:p>
    <w:p w:rsidR="00406861" w:rsidRPr="00D618AB" w:rsidRDefault="00406861" w:rsidP="003E6755">
      <w:pPr>
        <w:suppressAutoHyphens w:val="0"/>
        <w:autoSpaceDE w:val="0"/>
        <w:autoSpaceDN w:val="0"/>
        <w:adjustRightInd w:val="0"/>
        <w:spacing w:line="276" w:lineRule="auto"/>
        <w:ind w:left="284" w:firstLine="142"/>
        <w:jc w:val="both"/>
        <w:rPr>
          <w:sz w:val="22"/>
          <w:szCs w:val="22"/>
          <w:lang w:eastAsia="pl-PL"/>
        </w:rPr>
      </w:pPr>
      <w:r w:rsidRPr="00D618AB">
        <w:rPr>
          <w:sz w:val="22"/>
          <w:szCs w:val="22"/>
          <w:lang w:eastAsia="pl-PL"/>
        </w:rPr>
        <w:t>zgodnie z jego przeznaczeniem, Zamawiający może obniżyć wynagrodzenie Wykonawcy</w:t>
      </w:r>
    </w:p>
    <w:p w:rsidR="00406861" w:rsidRPr="00D618AB" w:rsidRDefault="00406861" w:rsidP="003E6755">
      <w:pPr>
        <w:suppressAutoHyphens w:val="0"/>
        <w:autoSpaceDE w:val="0"/>
        <w:autoSpaceDN w:val="0"/>
        <w:adjustRightInd w:val="0"/>
        <w:spacing w:line="276" w:lineRule="auto"/>
        <w:ind w:left="284" w:firstLine="142"/>
        <w:jc w:val="both"/>
        <w:rPr>
          <w:sz w:val="22"/>
          <w:szCs w:val="22"/>
          <w:lang w:eastAsia="pl-PL"/>
        </w:rPr>
      </w:pPr>
      <w:r w:rsidRPr="00D618AB">
        <w:rPr>
          <w:sz w:val="22"/>
          <w:szCs w:val="22"/>
          <w:lang w:eastAsia="pl-PL"/>
        </w:rPr>
        <w:t>odpowiednio do utraconej wartości użytkowej, estetycznej i technicznej,</w:t>
      </w:r>
    </w:p>
    <w:p w:rsidR="007F34D7" w:rsidRPr="00D618AB" w:rsidRDefault="00406861" w:rsidP="003E6755">
      <w:pPr>
        <w:suppressAutoHyphens w:val="0"/>
        <w:autoSpaceDE w:val="0"/>
        <w:autoSpaceDN w:val="0"/>
        <w:adjustRightInd w:val="0"/>
        <w:spacing w:line="276" w:lineRule="auto"/>
        <w:ind w:left="284"/>
        <w:jc w:val="both"/>
        <w:rPr>
          <w:sz w:val="22"/>
          <w:szCs w:val="22"/>
          <w:lang w:eastAsia="pl-PL"/>
        </w:rPr>
      </w:pPr>
      <w:r w:rsidRPr="00D618AB">
        <w:rPr>
          <w:sz w:val="22"/>
          <w:szCs w:val="22"/>
          <w:lang w:eastAsia="pl-PL"/>
        </w:rPr>
        <w:t>2) Wad/usterek nadających się do usunięcia, a wady/ust</w:t>
      </w:r>
      <w:r w:rsidR="006E6B88" w:rsidRPr="00D618AB">
        <w:rPr>
          <w:sz w:val="22"/>
          <w:szCs w:val="22"/>
          <w:lang w:eastAsia="pl-PL"/>
        </w:rPr>
        <w:t>erki uniemożliwiają użytkowanie</w:t>
      </w:r>
      <w:r w:rsidR="00664A88" w:rsidRPr="00D618AB">
        <w:rPr>
          <w:sz w:val="22"/>
          <w:szCs w:val="22"/>
          <w:lang w:eastAsia="pl-PL"/>
        </w:rPr>
        <w:t xml:space="preserve"> kamienicy</w:t>
      </w:r>
      <w:r w:rsidR="006E6B88" w:rsidRPr="00D618AB">
        <w:rPr>
          <w:sz w:val="22"/>
          <w:szCs w:val="22"/>
          <w:lang w:eastAsia="pl-PL"/>
        </w:rPr>
        <w:t xml:space="preserve"> </w:t>
      </w:r>
      <w:r w:rsidRPr="00D618AB">
        <w:rPr>
          <w:sz w:val="22"/>
          <w:szCs w:val="22"/>
          <w:lang w:eastAsia="pl-PL"/>
        </w:rPr>
        <w:t>zgodnie z jego przeznaczeniem, Zamawiający m</w:t>
      </w:r>
      <w:r w:rsidR="006E6B88" w:rsidRPr="00D618AB">
        <w:rPr>
          <w:sz w:val="22"/>
          <w:szCs w:val="22"/>
          <w:lang w:eastAsia="pl-PL"/>
        </w:rPr>
        <w:t xml:space="preserve">oże zlecić ich usunięcie innemu </w:t>
      </w:r>
      <w:r w:rsidRPr="00D618AB">
        <w:rPr>
          <w:sz w:val="22"/>
          <w:szCs w:val="22"/>
          <w:lang w:eastAsia="pl-PL"/>
        </w:rPr>
        <w:t xml:space="preserve">podmiotowi na koszt </w:t>
      </w:r>
    </w:p>
    <w:p w:rsidR="00B818AC" w:rsidRDefault="00406861" w:rsidP="003E6755">
      <w:pPr>
        <w:suppressAutoHyphens w:val="0"/>
        <w:autoSpaceDE w:val="0"/>
        <w:autoSpaceDN w:val="0"/>
        <w:adjustRightInd w:val="0"/>
        <w:spacing w:line="276" w:lineRule="auto"/>
        <w:ind w:left="284"/>
        <w:jc w:val="both"/>
        <w:rPr>
          <w:sz w:val="22"/>
          <w:szCs w:val="22"/>
          <w:lang w:eastAsia="pl-PL"/>
        </w:rPr>
      </w:pPr>
      <w:r w:rsidRPr="00D618AB">
        <w:rPr>
          <w:sz w:val="22"/>
          <w:szCs w:val="22"/>
          <w:lang w:eastAsia="pl-PL"/>
        </w:rPr>
        <w:t>i ryzyko Wykonawcy, na co Wykona</w:t>
      </w:r>
      <w:r w:rsidR="006E6B88" w:rsidRPr="00D618AB">
        <w:rPr>
          <w:sz w:val="22"/>
          <w:szCs w:val="22"/>
          <w:lang w:eastAsia="pl-PL"/>
        </w:rPr>
        <w:t xml:space="preserve">wca wyraża zgodę i równocześnie </w:t>
      </w:r>
      <w:r w:rsidRPr="00D618AB">
        <w:rPr>
          <w:sz w:val="22"/>
          <w:szCs w:val="22"/>
          <w:lang w:eastAsia="pl-PL"/>
        </w:rPr>
        <w:t>naliczyć Wykonawcy karę,</w:t>
      </w:r>
      <w:r w:rsidR="00B818AC">
        <w:rPr>
          <w:sz w:val="22"/>
          <w:szCs w:val="22"/>
          <w:lang w:eastAsia="pl-PL"/>
        </w:rPr>
        <w:t xml:space="preserve"> </w:t>
      </w:r>
    </w:p>
    <w:p w:rsidR="00A00946" w:rsidRPr="003E6755" w:rsidRDefault="00406861" w:rsidP="003E6755">
      <w:pPr>
        <w:suppressAutoHyphens w:val="0"/>
        <w:autoSpaceDE w:val="0"/>
        <w:autoSpaceDN w:val="0"/>
        <w:adjustRightInd w:val="0"/>
        <w:spacing w:line="276" w:lineRule="auto"/>
        <w:ind w:left="284"/>
        <w:jc w:val="both"/>
        <w:rPr>
          <w:sz w:val="22"/>
          <w:szCs w:val="22"/>
          <w:lang w:eastAsia="pl-PL"/>
        </w:rPr>
      </w:pPr>
      <w:r w:rsidRPr="00D618AB">
        <w:rPr>
          <w:sz w:val="22"/>
          <w:szCs w:val="22"/>
          <w:lang w:eastAsia="pl-PL"/>
        </w:rPr>
        <w:t xml:space="preserve">o której mowa w </w:t>
      </w:r>
      <w:r w:rsidR="001C2F0F" w:rsidRPr="00D618AB">
        <w:rPr>
          <w:sz w:val="22"/>
          <w:szCs w:val="22"/>
          <w:lang w:eastAsia="pl-PL"/>
        </w:rPr>
        <w:t xml:space="preserve">§ </w:t>
      </w:r>
      <w:r w:rsidR="009012C0">
        <w:rPr>
          <w:sz w:val="22"/>
          <w:szCs w:val="22"/>
          <w:lang w:eastAsia="pl-PL"/>
        </w:rPr>
        <w:t>8</w:t>
      </w:r>
      <w:r w:rsidR="001C2F0F" w:rsidRPr="00D618AB">
        <w:rPr>
          <w:sz w:val="22"/>
          <w:szCs w:val="22"/>
          <w:lang w:eastAsia="pl-PL"/>
        </w:rPr>
        <w:t xml:space="preserve"> ust. 1 pkt </w:t>
      </w:r>
      <w:r w:rsidR="00B818AC">
        <w:rPr>
          <w:sz w:val="22"/>
          <w:szCs w:val="22"/>
          <w:lang w:eastAsia="pl-PL"/>
        </w:rPr>
        <w:t>6</w:t>
      </w:r>
      <w:r w:rsidR="00D55E52" w:rsidRPr="00D618AB">
        <w:rPr>
          <w:sz w:val="22"/>
          <w:szCs w:val="22"/>
          <w:lang w:eastAsia="pl-PL"/>
        </w:rPr>
        <w:t xml:space="preserve"> umowy.</w:t>
      </w:r>
    </w:p>
    <w:p w:rsidR="00ED6912" w:rsidRDefault="00ED6912" w:rsidP="003E6755">
      <w:pPr>
        <w:spacing w:line="276" w:lineRule="auto"/>
        <w:jc w:val="center"/>
        <w:rPr>
          <w:b/>
          <w:color w:val="000000"/>
          <w:sz w:val="22"/>
          <w:szCs w:val="22"/>
        </w:rPr>
      </w:pPr>
    </w:p>
    <w:p w:rsidR="0019174A" w:rsidRPr="00D618AB" w:rsidRDefault="0019174A" w:rsidP="003E6755">
      <w:pPr>
        <w:spacing w:line="276" w:lineRule="auto"/>
        <w:jc w:val="center"/>
        <w:rPr>
          <w:b/>
          <w:color w:val="000000"/>
          <w:sz w:val="22"/>
          <w:szCs w:val="22"/>
        </w:rPr>
      </w:pPr>
      <w:r w:rsidRPr="00D618AB">
        <w:rPr>
          <w:b/>
          <w:color w:val="000000"/>
          <w:sz w:val="22"/>
          <w:szCs w:val="22"/>
        </w:rPr>
        <w:t>§ 5</w:t>
      </w:r>
    </w:p>
    <w:p w:rsidR="00B818AC" w:rsidRDefault="0019174A" w:rsidP="003E6755">
      <w:pPr>
        <w:spacing w:line="276" w:lineRule="auto"/>
        <w:jc w:val="center"/>
        <w:rPr>
          <w:b/>
          <w:color w:val="000000"/>
          <w:sz w:val="22"/>
          <w:szCs w:val="22"/>
        </w:rPr>
      </w:pPr>
      <w:r w:rsidRPr="00D618AB">
        <w:rPr>
          <w:b/>
          <w:color w:val="000000"/>
          <w:sz w:val="22"/>
          <w:szCs w:val="22"/>
        </w:rPr>
        <w:t>ODBIÓR OSTATECZNY</w:t>
      </w:r>
    </w:p>
    <w:p w:rsidR="00ED6912" w:rsidRPr="003E6755" w:rsidRDefault="00ED6912" w:rsidP="003E6755">
      <w:pPr>
        <w:spacing w:line="276" w:lineRule="auto"/>
        <w:jc w:val="center"/>
        <w:rPr>
          <w:b/>
          <w:color w:val="000000"/>
          <w:sz w:val="22"/>
          <w:szCs w:val="22"/>
        </w:rPr>
      </w:pPr>
    </w:p>
    <w:p w:rsidR="0019174A" w:rsidRPr="00D618AB" w:rsidRDefault="0019174A">
      <w:pPr>
        <w:numPr>
          <w:ilvl w:val="0"/>
          <w:numId w:val="12"/>
        </w:numPr>
        <w:spacing w:line="276" w:lineRule="auto"/>
        <w:ind w:left="426" w:hanging="426"/>
        <w:jc w:val="both"/>
        <w:rPr>
          <w:color w:val="000000"/>
          <w:sz w:val="22"/>
          <w:szCs w:val="22"/>
        </w:rPr>
      </w:pPr>
      <w:r w:rsidRPr="00D618AB">
        <w:rPr>
          <w:color w:val="000000"/>
          <w:sz w:val="22"/>
          <w:szCs w:val="22"/>
        </w:rPr>
        <w:t xml:space="preserve">Odbiór ostateczny </w:t>
      </w:r>
      <w:r w:rsidR="00875DB0" w:rsidRPr="00D618AB">
        <w:rPr>
          <w:color w:val="000000"/>
          <w:sz w:val="22"/>
          <w:szCs w:val="22"/>
        </w:rPr>
        <w:t xml:space="preserve">robót budowlanych </w:t>
      </w:r>
      <w:r w:rsidRPr="00D618AB">
        <w:rPr>
          <w:color w:val="000000"/>
          <w:sz w:val="22"/>
          <w:szCs w:val="22"/>
        </w:rPr>
        <w:t>następuje przed upływem okresu gwarancji, po pisemnym zgłoszeni</w:t>
      </w:r>
      <w:r w:rsidR="00875DB0" w:rsidRPr="00D618AB">
        <w:rPr>
          <w:color w:val="000000"/>
          <w:sz w:val="22"/>
          <w:szCs w:val="22"/>
        </w:rPr>
        <w:t xml:space="preserve">u gotowości  </w:t>
      </w:r>
      <w:r w:rsidRPr="00D618AB">
        <w:rPr>
          <w:color w:val="000000"/>
          <w:sz w:val="22"/>
          <w:szCs w:val="22"/>
        </w:rPr>
        <w:t xml:space="preserve">do odbioru ostatecznego przez Wykonawcę zgodnie </w:t>
      </w:r>
      <w:r w:rsidR="006D57F2" w:rsidRPr="00D618AB">
        <w:rPr>
          <w:color w:val="000000"/>
          <w:sz w:val="22"/>
          <w:szCs w:val="22"/>
        </w:rPr>
        <w:t xml:space="preserve">z § 3 ust. 1 pkt </w:t>
      </w:r>
      <w:r w:rsidR="009012C0">
        <w:rPr>
          <w:color w:val="000000"/>
          <w:sz w:val="22"/>
          <w:szCs w:val="22"/>
        </w:rPr>
        <w:t>26</w:t>
      </w:r>
      <w:r w:rsidRPr="00D618AB">
        <w:rPr>
          <w:color w:val="000000"/>
          <w:sz w:val="22"/>
          <w:szCs w:val="22"/>
        </w:rPr>
        <w:t xml:space="preserve"> umowy </w:t>
      </w:r>
      <w:r w:rsidR="00875DB0" w:rsidRPr="00D618AB">
        <w:rPr>
          <w:color w:val="000000"/>
          <w:sz w:val="22"/>
          <w:szCs w:val="22"/>
        </w:rPr>
        <w:t xml:space="preserve">                  </w:t>
      </w:r>
      <w:r w:rsidRPr="00D618AB">
        <w:rPr>
          <w:color w:val="000000"/>
          <w:sz w:val="22"/>
          <w:szCs w:val="22"/>
        </w:rPr>
        <w:t xml:space="preserve">i polega na ocenie wykonanych robót, </w:t>
      </w:r>
      <w:r w:rsidR="00875DB0" w:rsidRPr="00D618AB">
        <w:rPr>
          <w:color w:val="000000"/>
          <w:sz w:val="22"/>
          <w:szCs w:val="22"/>
        </w:rPr>
        <w:t xml:space="preserve"> </w:t>
      </w:r>
      <w:r w:rsidRPr="00D618AB">
        <w:rPr>
          <w:color w:val="000000"/>
          <w:sz w:val="22"/>
          <w:szCs w:val="22"/>
        </w:rPr>
        <w:t xml:space="preserve">w tym związanych z usunięciem wad i usterek. </w:t>
      </w:r>
    </w:p>
    <w:p w:rsidR="0019174A" w:rsidRPr="00D618AB" w:rsidRDefault="0019174A">
      <w:pPr>
        <w:numPr>
          <w:ilvl w:val="0"/>
          <w:numId w:val="12"/>
        </w:numPr>
        <w:spacing w:line="276" w:lineRule="auto"/>
        <w:ind w:left="426" w:hanging="426"/>
        <w:jc w:val="both"/>
        <w:rPr>
          <w:color w:val="000000"/>
          <w:sz w:val="22"/>
          <w:szCs w:val="22"/>
        </w:rPr>
      </w:pPr>
      <w:r w:rsidRPr="00D618AB">
        <w:rPr>
          <w:color w:val="000000"/>
          <w:sz w:val="22"/>
          <w:szCs w:val="22"/>
        </w:rPr>
        <w:t>Zamawiający zwoła Komisję Odbiorową w ciągu 7 dni od otrzymania pisemnego zgłoszenia.</w:t>
      </w:r>
    </w:p>
    <w:p w:rsidR="0019174A" w:rsidRPr="00D618AB" w:rsidRDefault="0019174A">
      <w:pPr>
        <w:numPr>
          <w:ilvl w:val="0"/>
          <w:numId w:val="12"/>
        </w:numPr>
        <w:spacing w:line="276" w:lineRule="auto"/>
        <w:ind w:left="426" w:hanging="426"/>
        <w:jc w:val="both"/>
        <w:rPr>
          <w:sz w:val="22"/>
          <w:szCs w:val="22"/>
        </w:rPr>
      </w:pPr>
      <w:r w:rsidRPr="00D618AB">
        <w:rPr>
          <w:color w:val="000000"/>
          <w:sz w:val="22"/>
          <w:szCs w:val="22"/>
        </w:rPr>
        <w:t>Strony postanawiają, że z czynności odbioru ostatecznego będzie spisany Protokół odbioru ostatecznego</w:t>
      </w:r>
      <w:r w:rsidR="004410D9">
        <w:rPr>
          <w:sz w:val="22"/>
          <w:szCs w:val="22"/>
        </w:rPr>
        <w:t xml:space="preserve"> </w:t>
      </w:r>
      <w:r w:rsidRPr="00D618AB">
        <w:rPr>
          <w:sz w:val="22"/>
          <w:szCs w:val="22"/>
        </w:rPr>
        <w:t>przedmiotu umowy podpisany przez obie strony umowy.</w:t>
      </w:r>
    </w:p>
    <w:p w:rsidR="0019174A" w:rsidRPr="00D618AB" w:rsidRDefault="0019174A">
      <w:pPr>
        <w:numPr>
          <w:ilvl w:val="0"/>
          <w:numId w:val="12"/>
        </w:numPr>
        <w:spacing w:line="276" w:lineRule="auto"/>
        <w:ind w:left="426" w:hanging="426"/>
        <w:jc w:val="both"/>
        <w:rPr>
          <w:b/>
          <w:sz w:val="22"/>
          <w:szCs w:val="22"/>
        </w:rPr>
      </w:pPr>
      <w:r w:rsidRPr="00D618AB">
        <w:rPr>
          <w:sz w:val="22"/>
          <w:szCs w:val="22"/>
        </w:rPr>
        <w:t>W przypadku niestawienia się przedstawicieli Wykonawcy na odbiór ostateczny, ustalenia Komisji Odbiorowej zawarte w Protokole odbioru ostatecznego  przedmiotu umowy będą dla Wykonawcy wiążące, a Wykonawca ustalenia te będzie traktować jak własne.</w:t>
      </w:r>
    </w:p>
    <w:p w:rsidR="00ED6912" w:rsidRDefault="00ED6912" w:rsidP="0091021C">
      <w:pPr>
        <w:spacing w:line="276" w:lineRule="auto"/>
        <w:rPr>
          <w:b/>
          <w:sz w:val="22"/>
          <w:szCs w:val="22"/>
        </w:rPr>
      </w:pPr>
    </w:p>
    <w:p w:rsidR="0019174A" w:rsidRPr="00D618AB" w:rsidRDefault="0019174A">
      <w:pPr>
        <w:spacing w:line="276" w:lineRule="auto"/>
        <w:jc w:val="center"/>
        <w:rPr>
          <w:b/>
          <w:sz w:val="22"/>
          <w:szCs w:val="22"/>
        </w:rPr>
      </w:pPr>
      <w:r w:rsidRPr="00D618AB">
        <w:rPr>
          <w:b/>
          <w:sz w:val="22"/>
          <w:szCs w:val="22"/>
        </w:rPr>
        <w:t>§ 6</w:t>
      </w:r>
    </w:p>
    <w:p w:rsidR="003D2110" w:rsidRDefault="0019174A" w:rsidP="003E6755">
      <w:pPr>
        <w:keepNext/>
        <w:spacing w:line="276" w:lineRule="auto"/>
        <w:jc w:val="center"/>
        <w:rPr>
          <w:b/>
          <w:sz w:val="22"/>
          <w:szCs w:val="22"/>
        </w:rPr>
      </w:pPr>
      <w:r w:rsidRPr="00D618AB">
        <w:rPr>
          <w:b/>
          <w:sz w:val="22"/>
          <w:szCs w:val="22"/>
        </w:rPr>
        <w:t>WYNAGRODZENIE ZA WYKONANIE PRZEDMIOTU UMOWY</w:t>
      </w:r>
    </w:p>
    <w:p w:rsidR="00ED6912" w:rsidRPr="003E6755" w:rsidRDefault="00ED6912" w:rsidP="003E6755">
      <w:pPr>
        <w:keepNext/>
        <w:spacing w:line="276" w:lineRule="auto"/>
        <w:jc w:val="center"/>
        <w:rPr>
          <w:b/>
          <w:sz w:val="22"/>
          <w:szCs w:val="22"/>
        </w:rPr>
      </w:pPr>
    </w:p>
    <w:p w:rsidR="00CA4FF8" w:rsidRPr="001054D4" w:rsidRDefault="00CA4FF8" w:rsidP="005B49F8">
      <w:pPr>
        <w:widowControl w:val="0"/>
        <w:numPr>
          <w:ilvl w:val="0"/>
          <w:numId w:val="36"/>
        </w:numPr>
        <w:tabs>
          <w:tab w:val="left" w:pos="426"/>
        </w:tabs>
        <w:suppressAutoHyphens w:val="0"/>
        <w:autoSpaceDE w:val="0"/>
        <w:autoSpaceDN w:val="0"/>
        <w:adjustRightInd w:val="0"/>
        <w:spacing w:line="276" w:lineRule="auto"/>
        <w:ind w:left="426" w:hanging="426"/>
        <w:jc w:val="both"/>
        <w:rPr>
          <w:bCs/>
          <w:sz w:val="22"/>
          <w:szCs w:val="22"/>
        </w:rPr>
      </w:pPr>
      <w:r w:rsidRPr="002839D9">
        <w:rPr>
          <w:sz w:val="22"/>
          <w:szCs w:val="22"/>
        </w:rPr>
        <w:t xml:space="preserve">Strony ustalają maksymalne wynagrodzenie brutto zgodnie z ofertą Wykonawcy, stanowiącą załącznik nr 1 do umowy w wysokości: </w:t>
      </w:r>
      <w:r w:rsidRPr="002839D9">
        <w:rPr>
          <w:bCs/>
          <w:sz w:val="22"/>
          <w:szCs w:val="22"/>
        </w:rPr>
        <w:t>………………………………….. zł</w:t>
      </w:r>
      <w:r w:rsidRPr="002839D9">
        <w:rPr>
          <w:b/>
          <w:bCs/>
          <w:sz w:val="22"/>
          <w:szCs w:val="22"/>
        </w:rPr>
        <w:t xml:space="preserve"> </w:t>
      </w:r>
      <w:r w:rsidRPr="002839D9">
        <w:rPr>
          <w:bCs/>
          <w:sz w:val="22"/>
          <w:szCs w:val="22"/>
        </w:rPr>
        <w:t>(słownie: ……………………),                w tym należny podatek od towarów i usług VAT, z zastrzeżeniem ust. 2</w:t>
      </w:r>
      <w:r>
        <w:rPr>
          <w:bCs/>
          <w:sz w:val="22"/>
          <w:szCs w:val="22"/>
        </w:rPr>
        <w:t>.</w:t>
      </w:r>
    </w:p>
    <w:p w:rsidR="00CA4FF8" w:rsidRPr="00C37EFC" w:rsidRDefault="00CA4FF8" w:rsidP="005B49F8">
      <w:pPr>
        <w:widowControl w:val="0"/>
        <w:numPr>
          <w:ilvl w:val="0"/>
          <w:numId w:val="36"/>
        </w:numPr>
        <w:autoSpaceDE w:val="0"/>
        <w:spacing w:line="276" w:lineRule="auto"/>
        <w:ind w:left="426" w:hanging="426"/>
        <w:jc w:val="both"/>
        <w:rPr>
          <w:sz w:val="22"/>
          <w:szCs w:val="22"/>
        </w:rPr>
      </w:pPr>
      <w:r w:rsidRPr="002839D9">
        <w:rPr>
          <w:sz w:val="22"/>
          <w:szCs w:val="22"/>
        </w:rPr>
        <w:t xml:space="preserve">Strony ustalają, że obowiązującą formą wynagrodzenia za wykonanie przedmiotu umowy będzie </w:t>
      </w:r>
      <w:r w:rsidRPr="00740766">
        <w:rPr>
          <w:sz w:val="22"/>
          <w:szCs w:val="22"/>
        </w:rPr>
        <w:t>wynagrodzenie ustalone na podstawie kosztorysu powykonawczego</w:t>
      </w:r>
      <w:r w:rsidRPr="002839D9">
        <w:rPr>
          <w:sz w:val="22"/>
          <w:szCs w:val="22"/>
        </w:rPr>
        <w:t xml:space="preserve">, z uwzględnieniem ilości rzeczywiście wykonanych i odebranych robót oraz cen jednostkowych podanych w ofercie, </w:t>
      </w:r>
      <w:r w:rsidRPr="002839D9">
        <w:rPr>
          <w:sz w:val="22"/>
          <w:szCs w:val="22"/>
        </w:rPr>
        <w:br/>
        <w:t xml:space="preserve">z zastrzeżeniem, że łączna </w:t>
      </w:r>
      <w:r w:rsidRPr="00C37EFC">
        <w:rPr>
          <w:sz w:val="22"/>
          <w:szCs w:val="22"/>
        </w:rPr>
        <w:t>wysokość wynagrodzenia nie może przekroczyć kwoty określonej w ust. 1. Wynagrodzenie obejmuje również koszty materiału, koszty zagospodarowania i usunięcia odpadów, koszty zagospodarowania terenu, koszty kierownika budowy, kierowników robót, wykonanie dokumentacji powykonawczej, jak również przygotowanie kopii dokumentów odbiorowych.</w:t>
      </w:r>
    </w:p>
    <w:p w:rsidR="00CA4FF8" w:rsidRPr="002839D9" w:rsidRDefault="00CA4FF8" w:rsidP="005B49F8">
      <w:pPr>
        <w:widowControl w:val="0"/>
        <w:numPr>
          <w:ilvl w:val="0"/>
          <w:numId w:val="36"/>
        </w:numPr>
        <w:tabs>
          <w:tab w:val="left" w:pos="426"/>
        </w:tabs>
        <w:autoSpaceDE w:val="0"/>
        <w:spacing w:line="276" w:lineRule="auto"/>
        <w:ind w:left="426" w:hanging="426"/>
        <w:jc w:val="both"/>
        <w:rPr>
          <w:sz w:val="22"/>
          <w:szCs w:val="22"/>
        </w:rPr>
      </w:pPr>
      <w:r w:rsidRPr="002839D9">
        <w:rPr>
          <w:sz w:val="22"/>
          <w:szCs w:val="22"/>
        </w:rPr>
        <w:t xml:space="preserve">Rozliczenie za wykonane roboty odbędzie się po ich zakończeniu, na podstawie faktury wystawionej na bazie kosztorysów powykonawczych, sprawdzonych i zaakceptowanych przez Zamawiającego. Termin </w:t>
      </w:r>
      <w:r w:rsidRPr="002839D9">
        <w:rPr>
          <w:sz w:val="22"/>
          <w:szCs w:val="22"/>
        </w:rPr>
        <w:lastRenderedPageBreak/>
        <w:t>na sprawdzenie kosztorysów powykonawcz</w:t>
      </w:r>
      <w:r w:rsidR="00945131">
        <w:rPr>
          <w:sz w:val="22"/>
          <w:szCs w:val="22"/>
        </w:rPr>
        <w:t>ych przez Zamawiającego wynosi 7</w:t>
      </w:r>
      <w:r w:rsidRPr="002839D9">
        <w:rPr>
          <w:sz w:val="22"/>
          <w:szCs w:val="22"/>
        </w:rPr>
        <w:t xml:space="preserve"> dni </w:t>
      </w:r>
      <w:r w:rsidR="00945131">
        <w:rPr>
          <w:sz w:val="22"/>
          <w:szCs w:val="22"/>
        </w:rPr>
        <w:t xml:space="preserve">roboczych </w:t>
      </w:r>
      <w:r w:rsidRPr="002839D9">
        <w:rPr>
          <w:sz w:val="22"/>
          <w:szCs w:val="22"/>
        </w:rPr>
        <w:t>- licząc od dnia złożenia kompletu dokumentów odbiorowych przez Wykonawcę.</w:t>
      </w:r>
    </w:p>
    <w:p w:rsidR="00CA4FF8" w:rsidRPr="002839D9" w:rsidRDefault="00CA4FF8" w:rsidP="005B49F8">
      <w:pPr>
        <w:widowControl w:val="0"/>
        <w:numPr>
          <w:ilvl w:val="0"/>
          <w:numId w:val="36"/>
        </w:numPr>
        <w:tabs>
          <w:tab w:val="left" w:pos="426"/>
        </w:tabs>
        <w:autoSpaceDE w:val="0"/>
        <w:spacing w:line="276" w:lineRule="auto"/>
        <w:ind w:left="426" w:hanging="426"/>
        <w:jc w:val="both"/>
        <w:rPr>
          <w:sz w:val="22"/>
          <w:szCs w:val="22"/>
        </w:rPr>
      </w:pPr>
      <w:r w:rsidRPr="002839D9">
        <w:rPr>
          <w:sz w:val="22"/>
          <w:szCs w:val="22"/>
        </w:rPr>
        <w:t>Po podpisaniu protokołu odbioru końcowego przez Strony i po sprawdzeniu oraz zaakceptowaniu przez Zamawiającego kosztorysu powykonawczego, Wykonawca wystawi fakturę za wykonane roboty.</w:t>
      </w:r>
    </w:p>
    <w:p w:rsidR="00CA4FF8" w:rsidRPr="002839D9" w:rsidRDefault="00CA4FF8" w:rsidP="005B49F8">
      <w:pPr>
        <w:widowControl w:val="0"/>
        <w:numPr>
          <w:ilvl w:val="0"/>
          <w:numId w:val="36"/>
        </w:numPr>
        <w:tabs>
          <w:tab w:val="left" w:pos="426"/>
        </w:tabs>
        <w:autoSpaceDE w:val="0"/>
        <w:spacing w:line="276" w:lineRule="auto"/>
        <w:ind w:left="426" w:hanging="426"/>
        <w:jc w:val="both"/>
        <w:rPr>
          <w:sz w:val="22"/>
          <w:szCs w:val="22"/>
        </w:rPr>
      </w:pPr>
      <w:r w:rsidRPr="002839D9">
        <w:rPr>
          <w:sz w:val="22"/>
          <w:szCs w:val="22"/>
        </w:rPr>
        <w:t>Zapłata wynagrodzenia nastąpi przelewem na rachunek bankowy Wykonawcy, wskazany każdorazowo na fakturze w terminie 30 dni licząc od dnia otrzymania przez Zamawiającego prawidłowo wystawionej faktury.</w:t>
      </w:r>
    </w:p>
    <w:p w:rsidR="00ED6912" w:rsidRPr="0091021C" w:rsidRDefault="00CA4FF8" w:rsidP="0091021C">
      <w:pPr>
        <w:widowControl w:val="0"/>
        <w:numPr>
          <w:ilvl w:val="0"/>
          <w:numId w:val="36"/>
        </w:numPr>
        <w:tabs>
          <w:tab w:val="left" w:pos="426"/>
        </w:tabs>
        <w:autoSpaceDE w:val="0"/>
        <w:spacing w:line="276" w:lineRule="auto"/>
        <w:ind w:left="426" w:hanging="426"/>
        <w:jc w:val="both"/>
        <w:rPr>
          <w:sz w:val="22"/>
          <w:szCs w:val="22"/>
        </w:rPr>
      </w:pPr>
      <w:r w:rsidRPr="002839D9">
        <w:rPr>
          <w:sz w:val="22"/>
          <w:szCs w:val="22"/>
        </w:rPr>
        <w:t xml:space="preserve">Faktury powinny być wystawiane na Gminę Wrocław, Pl. Nowy Targ 1-8, 50-141 Wrocław, </w:t>
      </w:r>
      <w:r w:rsidRPr="002839D9">
        <w:rPr>
          <w:sz w:val="22"/>
          <w:szCs w:val="22"/>
        </w:rPr>
        <w:br/>
        <w:t xml:space="preserve">NIP 897-13-83-551, i dostarczone do siedziby Wrocławskich Mieszkań Sp. z o.o. przy </w:t>
      </w:r>
      <w:r w:rsidRPr="002839D9">
        <w:rPr>
          <w:sz w:val="22"/>
          <w:szCs w:val="22"/>
        </w:rPr>
        <w:br/>
        <w:t>ul. Mikołaja Reja 53-55 we Wrocławiu.</w:t>
      </w:r>
    </w:p>
    <w:p w:rsidR="00401893" w:rsidRPr="00ED6912" w:rsidRDefault="00ED6912" w:rsidP="00ED6912">
      <w:pPr>
        <w:pStyle w:val="Akapitzlist"/>
        <w:widowControl w:val="0"/>
        <w:numPr>
          <w:ilvl w:val="0"/>
          <w:numId w:val="36"/>
        </w:numPr>
        <w:tabs>
          <w:tab w:val="left" w:pos="426"/>
        </w:tabs>
        <w:autoSpaceDE w:val="0"/>
        <w:spacing w:line="276" w:lineRule="auto"/>
        <w:ind w:left="284" w:hanging="284"/>
        <w:jc w:val="both"/>
        <w:rPr>
          <w:sz w:val="22"/>
          <w:szCs w:val="22"/>
        </w:rPr>
      </w:pPr>
      <w:r w:rsidRPr="00ED6912">
        <w:rPr>
          <w:sz w:val="22"/>
          <w:szCs w:val="22"/>
        </w:rPr>
        <w:t>Dopuszcza się wystawienie ustrukturyzowanych faktur elektronicznych przesyłanych do Zamawiającego za pośrednictwem platformy: https://brokerpefexpert.efaktura.gov.pl/. NABYWCĄ TOWARU/USŁUGI:  Gmina Wrocław, pl. Nowy Targ 1-8, 50-141 Wrocław, NIP: 8971383551. ODBIORCĄ TOWARU/USŁUGI:  Urząd Miejski Wrocławia, pl. Nowy Targ 1-8, 50-141 Wrocław. Adres elektroniczny, z którego Wykonawca będzie wysyłał faktury w formie elektronicznej: ………………………………………………...</w:t>
      </w:r>
      <w:r w:rsidR="00D71165" w:rsidRPr="00ED6912">
        <w:rPr>
          <w:sz w:val="22"/>
          <w:szCs w:val="22"/>
        </w:rPr>
        <w:t>.</w:t>
      </w:r>
      <w:r w:rsidRPr="00ED6912">
        <w:rPr>
          <w:sz w:val="22"/>
          <w:szCs w:val="22"/>
        </w:rPr>
        <w:t>......................................................</w:t>
      </w:r>
    </w:p>
    <w:p w:rsidR="00D00EBB" w:rsidRPr="00C37EFC" w:rsidRDefault="00401893" w:rsidP="005C6A64">
      <w:pPr>
        <w:spacing w:line="276" w:lineRule="auto"/>
        <w:ind w:left="426" w:hanging="426"/>
        <w:jc w:val="both"/>
        <w:rPr>
          <w:sz w:val="22"/>
          <w:szCs w:val="22"/>
        </w:rPr>
      </w:pPr>
      <w:r w:rsidRPr="00ED6912">
        <w:rPr>
          <w:sz w:val="22"/>
          <w:szCs w:val="22"/>
        </w:rPr>
        <w:t>8</w:t>
      </w:r>
      <w:r w:rsidR="00D00EBB" w:rsidRPr="00ED6912">
        <w:rPr>
          <w:sz w:val="22"/>
          <w:szCs w:val="22"/>
        </w:rPr>
        <w:t xml:space="preserve">. </w:t>
      </w:r>
      <w:r w:rsidR="00B818AC" w:rsidRPr="00ED6912">
        <w:rPr>
          <w:sz w:val="22"/>
          <w:szCs w:val="22"/>
        </w:rPr>
        <w:t xml:space="preserve"> </w:t>
      </w:r>
      <w:r w:rsidR="0019174A" w:rsidRPr="00ED6912">
        <w:rPr>
          <w:sz w:val="22"/>
          <w:szCs w:val="22"/>
        </w:rPr>
        <w:t>Na fakturze Wykonawca wskazywać będzie wartości wykonanych ro</w:t>
      </w:r>
      <w:r w:rsidR="001A4E3D" w:rsidRPr="00ED6912">
        <w:rPr>
          <w:sz w:val="22"/>
          <w:szCs w:val="22"/>
        </w:rPr>
        <w:t xml:space="preserve">bót i prac w rozbiciu na </w:t>
      </w:r>
      <w:r w:rsidR="001A4E3D" w:rsidRPr="00330BFC">
        <w:rPr>
          <w:sz w:val="22"/>
          <w:szCs w:val="22"/>
        </w:rPr>
        <w:t xml:space="preserve">zakres </w:t>
      </w:r>
      <w:r w:rsidR="00B818AC" w:rsidRPr="00330BFC">
        <w:rPr>
          <w:sz w:val="22"/>
          <w:szCs w:val="22"/>
        </w:rPr>
        <w:t xml:space="preserve">  </w:t>
      </w:r>
      <w:r w:rsidR="0019174A" w:rsidRPr="00330BFC">
        <w:rPr>
          <w:sz w:val="22"/>
          <w:szCs w:val="22"/>
        </w:rPr>
        <w:t>rzeczowy wskazany w formularzu ofertowy</w:t>
      </w:r>
      <w:r w:rsidR="003739DE" w:rsidRPr="00330BFC">
        <w:rPr>
          <w:sz w:val="22"/>
          <w:szCs w:val="22"/>
        </w:rPr>
        <w:t xml:space="preserve">m, stanowiącym załącznik </w:t>
      </w:r>
      <w:r w:rsidR="0019174A" w:rsidRPr="00330BFC">
        <w:rPr>
          <w:sz w:val="22"/>
          <w:szCs w:val="22"/>
        </w:rPr>
        <w:t>nr 1 do umowy.</w:t>
      </w:r>
    </w:p>
    <w:p w:rsidR="00D00EBB" w:rsidRPr="00C37EFC" w:rsidRDefault="00401893" w:rsidP="005C6A64">
      <w:pPr>
        <w:spacing w:line="276" w:lineRule="auto"/>
        <w:ind w:left="426" w:hanging="426"/>
        <w:jc w:val="both"/>
        <w:rPr>
          <w:i/>
          <w:sz w:val="22"/>
          <w:szCs w:val="22"/>
        </w:rPr>
      </w:pPr>
      <w:r>
        <w:rPr>
          <w:sz w:val="22"/>
          <w:szCs w:val="22"/>
        </w:rPr>
        <w:t>9</w:t>
      </w:r>
      <w:r w:rsidR="00D00EBB" w:rsidRPr="00C37EFC">
        <w:rPr>
          <w:sz w:val="22"/>
          <w:szCs w:val="22"/>
        </w:rPr>
        <w:t xml:space="preserve">. </w:t>
      </w:r>
      <w:r w:rsidR="00B818AC">
        <w:rPr>
          <w:sz w:val="22"/>
          <w:szCs w:val="22"/>
        </w:rPr>
        <w:t xml:space="preserve"> </w:t>
      </w:r>
      <w:r w:rsidR="0019174A" w:rsidRPr="00C37EFC">
        <w:rPr>
          <w:sz w:val="22"/>
          <w:szCs w:val="22"/>
        </w:rPr>
        <w:t xml:space="preserve">Do faktury Wykonawca zobowiązany jest dołączyć protokół odbioru, a także </w:t>
      </w:r>
      <w:r w:rsidR="0019174A" w:rsidRPr="00C37EFC">
        <w:rPr>
          <w:i/>
          <w:sz w:val="22"/>
          <w:szCs w:val="22"/>
        </w:rPr>
        <w:t xml:space="preserve">pisemne oświadczenie Wykonawcy, że roboty w zakresie wskazanym w przedłożonej fakturze nie były wykonywane przy pomocy podwykonawcy </w:t>
      </w:r>
      <w:r w:rsidR="00BE13A0" w:rsidRPr="00C37EFC">
        <w:rPr>
          <w:i/>
          <w:sz w:val="22"/>
          <w:szCs w:val="22"/>
        </w:rPr>
        <w:t>*</w:t>
      </w:r>
      <w:r w:rsidR="0019174A" w:rsidRPr="00C37EFC">
        <w:rPr>
          <w:i/>
          <w:sz w:val="22"/>
          <w:szCs w:val="22"/>
        </w:rPr>
        <w:t>lub dokumenty, o których mowa w § 6a ust. 9 umowy.</w:t>
      </w:r>
      <w:r w:rsidR="0019174A" w:rsidRPr="00C37EFC">
        <w:rPr>
          <w:i/>
          <w:sz w:val="22"/>
          <w:szCs w:val="22"/>
          <w:lang w:eastAsia="ar-SA"/>
        </w:rPr>
        <w:t xml:space="preserve"> </w:t>
      </w:r>
      <w:r w:rsidR="00BE13A0" w:rsidRPr="00C37EFC">
        <w:rPr>
          <w:i/>
          <w:sz w:val="22"/>
          <w:szCs w:val="22"/>
          <w:lang w:eastAsia="ar-SA"/>
        </w:rPr>
        <w:t>*</w:t>
      </w:r>
    </w:p>
    <w:p w:rsidR="00BE7291" w:rsidRPr="00B65C54" w:rsidRDefault="00401893" w:rsidP="00401893">
      <w:pPr>
        <w:spacing w:line="276" w:lineRule="auto"/>
        <w:ind w:left="284" w:hanging="426"/>
        <w:jc w:val="both"/>
        <w:rPr>
          <w:i/>
          <w:sz w:val="22"/>
          <w:szCs w:val="22"/>
        </w:rPr>
      </w:pPr>
      <w:r>
        <w:rPr>
          <w:i/>
          <w:sz w:val="22"/>
          <w:szCs w:val="22"/>
        </w:rPr>
        <w:t>10</w:t>
      </w:r>
      <w:r w:rsidR="00D00EBB" w:rsidRPr="00B65C54">
        <w:rPr>
          <w:i/>
          <w:sz w:val="22"/>
          <w:szCs w:val="22"/>
        </w:rPr>
        <w:t xml:space="preserve">. </w:t>
      </w:r>
      <w:r w:rsidR="0019174A" w:rsidRPr="00B65C54">
        <w:rPr>
          <w:i/>
          <w:sz w:val="22"/>
          <w:szCs w:val="22"/>
        </w:rPr>
        <w:t xml:space="preserve">Do faktury Wykonawca zobowiązany jest dołączyć także oświadczenie o zatrudnieniu osób, o których </w:t>
      </w:r>
      <w:r w:rsidR="003D2110" w:rsidRPr="00B65C54">
        <w:rPr>
          <w:i/>
          <w:sz w:val="22"/>
          <w:szCs w:val="22"/>
        </w:rPr>
        <w:t xml:space="preserve">    </w:t>
      </w:r>
      <w:r w:rsidR="0019174A" w:rsidRPr="00B65C54">
        <w:rPr>
          <w:i/>
          <w:sz w:val="22"/>
          <w:szCs w:val="22"/>
        </w:rPr>
        <w:t xml:space="preserve">mowa w § 15 ust. 1 umowy - w przypadku realizacji obowiązków na podstawie deklaracji zawartej </w:t>
      </w:r>
      <w:r w:rsidR="00A856A9" w:rsidRPr="00B65C54">
        <w:rPr>
          <w:i/>
          <w:sz w:val="22"/>
          <w:szCs w:val="22"/>
        </w:rPr>
        <w:br/>
      </w:r>
      <w:r w:rsidR="0019174A" w:rsidRPr="00B65C54">
        <w:rPr>
          <w:i/>
          <w:sz w:val="22"/>
          <w:szCs w:val="22"/>
        </w:rPr>
        <w:t>w Formularzu oferty, dotyczącej kryterium społecznego. **</w:t>
      </w:r>
    </w:p>
    <w:p w:rsidR="0019174A" w:rsidRPr="00C37EFC" w:rsidRDefault="00401893" w:rsidP="00401893">
      <w:pPr>
        <w:widowControl w:val="0"/>
        <w:suppressAutoHyphens w:val="0"/>
        <w:autoSpaceDE w:val="0"/>
        <w:spacing w:line="276" w:lineRule="auto"/>
        <w:ind w:left="284" w:hanging="426"/>
        <w:jc w:val="both"/>
        <w:rPr>
          <w:sz w:val="22"/>
          <w:szCs w:val="22"/>
        </w:rPr>
      </w:pPr>
      <w:r>
        <w:rPr>
          <w:sz w:val="22"/>
          <w:szCs w:val="22"/>
        </w:rPr>
        <w:t>11</w:t>
      </w:r>
      <w:r w:rsidR="001A4E3D">
        <w:rPr>
          <w:sz w:val="22"/>
          <w:szCs w:val="22"/>
        </w:rPr>
        <w:t xml:space="preserve">. </w:t>
      </w:r>
      <w:r w:rsidR="003D2110">
        <w:rPr>
          <w:sz w:val="22"/>
          <w:szCs w:val="22"/>
        </w:rPr>
        <w:t xml:space="preserve"> </w:t>
      </w:r>
      <w:r w:rsidR="0019174A" w:rsidRPr="00C37EFC">
        <w:rPr>
          <w:sz w:val="22"/>
          <w:szCs w:val="22"/>
        </w:rPr>
        <w:t xml:space="preserve">Zapłata wynagrodzenia nastąpi przelewem na rachunek bankowy Wykonawcy wskazany na fakturze, </w:t>
      </w:r>
      <w:r w:rsidR="00A856A9" w:rsidRPr="00C37EFC">
        <w:rPr>
          <w:sz w:val="22"/>
          <w:szCs w:val="22"/>
        </w:rPr>
        <w:br/>
      </w:r>
      <w:r w:rsidR="003D2110">
        <w:rPr>
          <w:sz w:val="22"/>
          <w:szCs w:val="22"/>
        </w:rPr>
        <w:t xml:space="preserve"> </w:t>
      </w:r>
      <w:r w:rsidR="0019174A" w:rsidRPr="00C37EFC">
        <w:rPr>
          <w:sz w:val="22"/>
          <w:szCs w:val="22"/>
        </w:rPr>
        <w:t>w terminie 30 dni licząc od dnia otrzymania przez Zamawiającego prawid</w:t>
      </w:r>
      <w:r w:rsidR="000D797B">
        <w:rPr>
          <w:sz w:val="22"/>
          <w:szCs w:val="22"/>
        </w:rPr>
        <w:t>łowo wystawionej faktury wraz z </w:t>
      </w:r>
      <w:r w:rsidR="0019174A" w:rsidRPr="00C37EFC">
        <w:rPr>
          <w:sz w:val="22"/>
          <w:szCs w:val="22"/>
        </w:rPr>
        <w:t>kompletem załączników.</w:t>
      </w:r>
    </w:p>
    <w:p w:rsidR="00E87F07" w:rsidRDefault="0002229F" w:rsidP="003D2110">
      <w:pPr>
        <w:widowControl w:val="0"/>
        <w:suppressAutoHyphens w:val="0"/>
        <w:autoSpaceDE w:val="0"/>
        <w:spacing w:line="276" w:lineRule="auto"/>
        <w:ind w:left="284" w:hanging="426"/>
        <w:jc w:val="both"/>
        <w:rPr>
          <w:rFonts w:ascii="Cambria" w:hAnsi="Cambria" w:cs="Cambria"/>
        </w:rPr>
      </w:pPr>
      <w:r w:rsidRPr="00C37EFC">
        <w:rPr>
          <w:sz w:val="22"/>
          <w:szCs w:val="22"/>
        </w:rPr>
        <w:t>1</w:t>
      </w:r>
      <w:r w:rsidR="00401893">
        <w:rPr>
          <w:sz w:val="22"/>
          <w:szCs w:val="22"/>
        </w:rPr>
        <w:t>2</w:t>
      </w:r>
      <w:r w:rsidRPr="00C37EFC">
        <w:rPr>
          <w:sz w:val="22"/>
          <w:szCs w:val="22"/>
        </w:rPr>
        <w:t>.</w:t>
      </w:r>
      <w:r w:rsidR="00BF1B49" w:rsidRPr="00C37EFC">
        <w:rPr>
          <w:sz w:val="22"/>
          <w:szCs w:val="22"/>
        </w:rPr>
        <w:t xml:space="preserve"> </w:t>
      </w:r>
      <w:r w:rsidR="0019174A" w:rsidRPr="00C37EFC">
        <w:rPr>
          <w:sz w:val="22"/>
          <w:szCs w:val="22"/>
        </w:rPr>
        <w:t xml:space="preserve">W przypadku doręczenia Zamawiającemu nieprawidłowo wystawionej faktury lub rachunku lub niedołączenia kompletu dokumentów o których mowa w ust. </w:t>
      </w:r>
      <w:r w:rsidR="00C37EFC" w:rsidRPr="00C37EFC">
        <w:rPr>
          <w:sz w:val="22"/>
          <w:szCs w:val="22"/>
        </w:rPr>
        <w:t>8</w:t>
      </w:r>
      <w:r w:rsidR="00666D51" w:rsidRPr="00C37EFC">
        <w:rPr>
          <w:sz w:val="22"/>
          <w:szCs w:val="22"/>
        </w:rPr>
        <w:t xml:space="preserve"> i </w:t>
      </w:r>
      <w:r w:rsidR="00C37EFC" w:rsidRPr="00C37EFC">
        <w:rPr>
          <w:sz w:val="22"/>
          <w:szCs w:val="22"/>
        </w:rPr>
        <w:t>9</w:t>
      </w:r>
      <w:r w:rsidR="0019174A" w:rsidRPr="00C37EFC">
        <w:rPr>
          <w:sz w:val="22"/>
          <w:szCs w:val="22"/>
        </w:rPr>
        <w:t xml:space="preserve"> niniejszego paragrafu umowy (protokół</w:t>
      </w:r>
      <w:r w:rsidR="00A856A9" w:rsidRPr="00C37EFC">
        <w:rPr>
          <w:sz w:val="22"/>
          <w:szCs w:val="22"/>
        </w:rPr>
        <w:br/>
      </w:r>
      <w:r w:rsidR="0019174A" w:rsidRPr="00C37EFC">
        <w:rPr>
          <w:sz w:val="22"/>
          <w:szCs w:val="22"/>
        </w:rPr>
        <w:t>i oświadczeni</w:t>
      </w:r>
      <w:r w:rsidR="00666D51" w:rsidRPr="00C37EFC">
        <w:rPr>
          <w:sz w:val="22"/>
          <w:szCs w:val="22"/>
        </w:rPr>
        <w:t>a</w:t>
      </w:r>
      <w:r w:rsidR="0019174A" w:rsidRPr="00C37EFC">
        <w:rPr>
          <w:sz w:val="22"/>
          <w:szCs w:val="22"/>
        </w:rPr>
        <w:t>), 30-dniowy termin płatności rozpocznie bieg od dnia dostarczenia Zamawiającemu ostatniego z poprawionych lub brakujących dokumentów. Wstrzymanie przez Zamawiającego zapłaty do czasu wypełnienia przez Wykonawcę wymagań, o których mowa powyżej, nie skutkuje niedotrzymaniem przez Zamawiającego terminu płatności i nie uprawnia Wykonawcy do żądania odsetek</w:t>
      </w:r>
      <w:r w:rsidR="0019174A" w:rsidRPr="00C37EFC">
        <w:rPr>
          <w:rFonts w:ascii="Cambria" w:hAnsi="Cambria" w:cs="Cambria"/>
        </w:rPr>
        <w:t xml:space="preserve">. </w:t>
      </w:r>
    </w:p>
    <w:p w:rsidR="0019174A" w:rsidRPr="00C37EFC" w:rsidRDefault="00BB0813" w:rsidP="003D2110">
      <w:pPr>
        <w:widowControl w:val="0"/>
        <w:suppressAutoHyphens w:val="0"/>
        <w:autoSpaceDE w:val="0"/>
        <w:spacing w:line="276" w:lineRule="auto"/>
        <w:ind w:left="-142"/>
        <w:jc w:val="both"/>
        <w:rPr>
          <w:b/>
          <w:sz w:val="22"/>
          <w:szCs w:val="22"/>
        </w:rPr>
      </w:pPr>
      <w:r w:rsidRPr="00C37EFC">
        <w:rPr>
          <w:sz w:val="22"/>
          <w:szCs w:val="22"/>
        </w:rPr>
        <w:t>1</w:t>
      </w:r>
      <w:r w:rsidR="00401893">
        <w:rPr>
          <w:sz w:val="22"/>
          <w:szCs w:val="22"/>
        </w:rPr>
        <w:t>3</w:t>
      </w:r>
      <w:r w:rsidRPr="00C37EFC">
        <w:rPr>
          <w:sz w:val="22"/>
          <w:szCs w:val="22"/>
        </w:rPr>
        <w:t xml:space="preserve">. </w:t>
      </w:r>
      <w:r w:rsidR="0019174A" w:rsidRPr="00C37EFC">
        <w:rPr>
          <w:sz w:val="22"/>
          <w:szCs w:val="22"/>
        </w:rPr>
        <w:t>Zadanie zostało ujęte w zał. nr …… poz. ……………… do uchwały Rady Miejskiej Wrocławia nr ……………….. z dnia ………………... w sprawie przyjęcia wieloletniej prognozy finansowej Miasta.</w:t>
      </w:r>
    </w:p>
    <w:p w:rsidR="003D2110" w:rsidRDefault="003D2110">
      <w:pPr>
        <w:suppressAutoHyphens w:val="0"/>
        <w:autoSpaceDE w:val="0"/>
        <w:spacing w:line="276" w:lineRule="auto"/>
        <w:ind w:left="360"/>
        <w:jc w:val="center"/>
        <w:rPr>
          <w:b/>
          <w:i/>
          <w:sz w:val="22"/>
          <w:szCs w:val="22"/>
        </w:rPr>
      </w:pPr>
    </w:p>
    <w:p w:rsidR="0019174A" w:rsidRPr="00C37EFC" w:rsidRDefault="0019174A">
      <w:pPr>
        <w:suppressAutoHyphens w:val="0"/>
        <w:autoSpaceDE w:val="0"/>
        <w:spacing w:line="276" w:lineRule="auto"/>
        <w:ind w:left="360"/>
        <w:jc w:val="center"/>
        <w:rPr>
          <w:b/>
          <w:i/>
          <w:sz w:val="22"/>
          <w:szCs w:val="22"/>
        </w:rPr>
      </w:pPr>
      <w:r w:rsidRPr="00C37EFC">
        <w:rPr>
          <w:b/>
          <w:i/>
          <w:sz w:val="22"/>
          <w:szCs w:val="22"/>
        </w:rPr>
        <w:t>§ 6a)</w:t>
      </w:r>
      <w:r w:rsidR="00BF1B49" w:rsidRPr="00C37EFC">
        <w:rPr>
          <w:rFonts w:eastAsia="Arial Unicode MS"/>
          <w:i/>
          <w:kern w:val="1"/>
          <w:sz w:val="22"/>
          <w:szCs w:val="22"/>
          <w:lang w:eastAsia="pl-PL"/>
        </w:rPr>
        <w:t xml:space="preserve"> *</w:t>
      </w:r>
    </w:p>
    <w:p w:rsidR="0019174A" w:rsidRDefault="0019174A">
      <w:pPr>
        <w:spacing w:line="276" w:lineRule="auto"/>
        <w:jc w:val="center"/>
        <w:rPr>
          <w:b/>
          <w:i/>
          <w:sz w:val="22"/>
          <w:szCs w:val="22"/>
        </w:rPr>
      </w:pPr>
      <w:r w:rsidRPr="00C37EFC">
        <w:rPr>
          <w:b/>
          <w:i/>
          <w:sz w:val="22"/>
          <w:szCs w:val="22"/>
        </w:rPr>
        <w:t>PODWYKONAWCY</w:t>
      </w:r>
    </w:p>
    <w:p w:rsidR="00ED6912" w:rsidRPr="00C37EFC" w:rsidRDefault="00ED6912">
      <w:pPr>
        <w:spacing w:line="276" w:lineRule="auto"/>
        <w:jc w:val="center"/>
        <w:rPr>
          <w:rFonts w:eastAsia="Arial Unicode MS"/>
          <w:i/>
          <w:kern w:val="1"/>
          <w:sz w:val="22"/>
          <w:szCs w:val="22"/>
          <w:lang w:eastAsia="pl-PL"/>
        </w:rPr>
      </w:pP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Arial Unicode MS"/>
          <w:i/>
          <w:kern w:val="1"/>
          <w:sz w:val="22"/>
          <w:szCs w:val="22"/>
          <w:lang w:eastAsia="pl-PL"/>
        </w:rPr>
        <w:t xml:space="preserve">Przedmiot umowy, Wykonawca wykona przy udziale Podwykonawców lub dalszych Podwykonawców. Informacje na temat Podwykonawców zawiera </w:t>
      </w:r>
      <w:r w:rsidRPr="00C37EFC">
        <w:rPr>
          <w:rFonts w:eastAsia="Arial Unicode MS"/>
          <w:b/>
          <w:i/>
          <w:kern w:val="1"/>
          <w:sz w:val="22"/>
          <w:szCs w:val="22"/>
          <w:lang w:eastAsia="pl-PL"/>
        </w:rPr>
        <w:t>załącznik nr 6 do umowy</w:t>
      </w:r>
      <w:r w:rsidRPr="00C37EFC">
        <w:rPr>
          <w:rFonts w:eastAsia="Arial Unicode MS"/>
          <w:i/>
          <w:kern w:val="1"/>
          <w:sz w:val="22"/>
          <w:szCs w:val="22"/>
          <w:lang w:eastAsia="pl-PL"/>
        </w:rPr>
        <w:t>.</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i/>
          <w:sz w:val="22"/>
          <w:szCs w:val="22"/>
          <w:lang w:eastAsia="pl-PL"/>
        </w:rPr>
      </w:pPr>
      <w:r w:rsidRPr="00C37EFC">
        <w:rPr>
          <w:rFonts w:eastAsia="Arial Unicode MS"/>
          <w:i/>
          <w:kern w:val="1"/>
          <w:sz w:val="22"/>
          <w:szCs w:val="22"/>
          <w:lang w:eastAsia="pl-PL"/>
        </w:rPr>
        <w:t>Zamawiający nie zastrzega obowiązku osobistego wykonania przez wykonawcę kluczowych części zamówienia na roboty budowlane.</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i/>
          <w:sz w:val="22"/>
          <w:szCs w:val="22"/>
          <w:lang w:eastAsia="pl-PL"/>
        </w:rPr>
        <w:t>Na warunkach określonych w umowie dopuszcza się wykonanie przy pomocy Podwykonawców następujących prac: …………………....................................................................………………………</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Arial Unicode MS"/>
          <w:i/>
          <w:kern w:val="1"/>
          <w:sz w:val="22"/>
          <w:szCs w:val="22"/>
          <w:lang w:eastAsia="pl-PL"/>
        </w:rPr>
        <w:t xml:space="preserve">Wykonawca, Podwykonawca lub dalszy Podwykonawca zamierzający zawrzeć umowę </w:t>
      </w:r>
      <w:r w:rsidRPr="00C37EFC">
        <w:rPr>
          <w:rFonts w:eastAsia="Arial Unicode MS"/>
          <w:i/>
          <w:kern w:val="1"/>
          <w:sz w:val="22"/>
          <w:szCs w:val="22"/>
          <w:lang w:eastAsia="pl-PL"/>
        </w:rPr>
        <w:br/>
        <w:t xml:space="preserve">o podwykonawstwo, </w:t>
      </w:r>
      <w:r w:rsidRPr="00C37EFC">
        <w:rPr>
          <w:rFonts w:eastAsia="Calibri"/>
          <w:i/>
          <w:sz w:val="22"/>
          <w:szCs w:val="22"/>
          <w:lang w:eastAsia="en-US"/>
        </w:rPr>
        <w:t>której przedmiotem są roboty budowlane,</w:t>
      </w:r>
      <w:r w:rsidRPr="00C37EFC">
        <w:rPr>
          <w:rFonts w:eastAsia="Arial Unicode MS"/>
          <w:i/>
          <w:kern w:val="1"/>
          <w:sz w:val="22"/>
          <w:szCs w:val="22"/>
          <w:lang w:eastAsia="pl-PL"/>
        </w:rPr>
        <w:t xml:space="preserve"> jest obowiązany, w trakcie realizacji niniejszej umowy, do przedłożenia Zamawiającemu, w wersji elektronicznej na adres </w:t>
      </w:r>
      <w:hyperlink r:id="rId9" w:history="1">
        <w:r w:rsidRPr="00C37EFC">
          <w:rPr>
            <w:rStyle w:val="Hipercze"/>
            <w:rFonts w:eastAsia="Arial Unicode MS"/>
            <w:i/>
            <w:color w:val="auto"/>
            <w:kern w:val="1"/>
            <w:sz w:val="22"/>
            <w:szCs w:val="22"/>
            <w:lang w:eastAsia="pl-PL"/>
          </w:rPr>
          <w:t>zamowienia@wm.wroc.pl</w:t>
        </w:r>
      </w:hyperlink>
      <w:r w:rsidRPr="00C37EFC">
        <w:rPr>
          <w:rFonts w:eastAsia="Arial Unicode MS"/>
          <w:i/>
          <w:kern w:val="1"/>
          <w:sz w:val="22"/>
          <w:szCs w:val="22"/>
          <w:lang w:eastAsia="pl-PL"/>
        </w:rPr>
        <w:t>, projektu tej umowy, przy czym Podwykonawca lub dalszy Podwykonawca jest ponadto zobowiązany przedłożyć, w formie pisemnej, zgod</w:t>
      </w:r>
      <w:r w:rsidR="004410D9">
        <w:rPr>
          <w:rFonts w:eastAsia="Arial Unicode MS"/>
          <w:i/>
          <w:kern w:val="1"/>
          <w:sz w:val="22"/>
          <w:szCs w:val="22"/>
          <w:lang w:eastAsia="pl-PL"/>
        </w:rPr>
        <w:t xml:space="preserve">ę Wykonawcy na zawarcie umowy </w:t>
      </w:r>
      <w:r w:rsidR="004410D9">
        <w:rPr>
          <w:rFonts w:eastAsia="Arial Unicode MS"/>
          <w:i/>
          <w:kern w:val="1"/>
          <w:sz w:val="22"/>
          <w:szCs w:val="22"/>
          <w:lang w:eastAsia="pl-PL"/>
        </w:rPr>
        <w:lastRenderedPageBreak/>
        <w:t>o </w:t>
      </w:r>
      <w:r w:rsidRPr="00C37EFC">
        <w:rPr>
          <w:rFonts w:eastAsia="Arial Unicode MS"/>
          <w:i/>
          <w:kern w:val="1"/>
          <w:sz w:val="22"/>
          <w:szCs w:val="22"/>
          <w:lang w:eastAsia="pl-PL"/>
        </w:rPr>
        <w:t>podwykonawstwo o treści zgodnej z projektem umowy, przy czym:</w:t>
      </w:r>
    </w:p>
    <w:p w:rsidR="0019174A" w:rsidRPr="00C37EFC" w:rsidRDefault="0019174A" w:rsidP="005B49F8">
      <w:pPr>
        <w:widowControl w:val="0"/>
        <w:numPr>
          <w:ilvl w:val="0"/>
          <w:numId w:val="16"/>
        </w:numPr>
        <w:tabs>
          <w:tab w:val="left" w:pos="851"/>
        </w:tabs>
        <w:suppressAutoHyphens w:val="0"/>
        <w:spacing w:line="276" w:lineRule="auto"/>
        <w:jc w:val="both"/>
        <w:rPr>
          <w:rFonts w:eastAsia="Arial Unicode MS"/>
          <w:i/>
          <w:kern w:val="1"/>
          <w:sz w:val="22"/>
          <w:szCs w:val="22"/>
          <w:lang w:eastAsia="pl-PL"/>
        </w:rPr>
      </w:pPr>
      <w:r w:rsidRPr="00C37EFC">
        <w:rPr>
          <w:rFonts w:eastAsia="Arial Unicode MS"/>
          <w:i/>
          <w:kern w:val="1"/>
          <w:sz w:val="22"/>
          <w:szCs w:val="22"/>
          <w:lang w:eastAsia="pl-PL"/>
        </w:rPr>
        <w:t xml:space="preserve">Zamawiający, w terminie 14 dni, zgłasza </w:t>
      </w:r>
      <w:r w:rsidRPr="00C37EFC">
        <w:rPr>
          <w:rFonts w:eastAsia="Calibri"/>
          <w:i/>
          <w:sz w:val="22"/>
          <w:szCs w:val="22"/>
          <w:lang w:eastAsia="en-US"/>
        </w:rPr>
        <w:t>w formie pisemnej</w:t>
      </w:r>
      <w:r w:rsidRPr="00C37EFC">
        <w:rPr>
          <w:rFonts w:eastAsia="Arial Unicode MS"/>
          <w:i/>
          <w:kern w:val="1"/>
          <w:sz w:val="22"/>
          <w:szCs w:val="22"/>
          <w:lang w:eastAsia="pl-PL"/>
        </w:rPr>
        <w:t xml:space="preserve"> z</w:t>
      </w:r>
      <w:r w:rsidR="004410D9">
        <w:rPr>
          <w:rFonts w:eastAsia="Arial Unicode MS"/>
          <w:i/>
          <w:kern w:val="1"/>
          <w:sz w:val="22"/>
          <w:szCs w:val="22"/>
          <w:lang w:eastAsia="pl-PL"/>
        </w:rPr>
        <w:t>astrzeżenia do projektu umowy o </w:t>
      </w:r>
      <w:r w:rsidRPr="00C37EFC">
        <w:rPr>
          <w:rFonts w:eastAsia="Arial Unicode MS"/>
          <w:i/>
          <w:kern w:val="1"/>
          <w:sz w:val="22"/>
          <w:szCs w:val="22"/>
          <w:lang w:eastAsia="pl-PL"/>
        </w:rPr>
        <w:t>podwykonawstwo;</w:t>
      </w:r>
    </w:p>
    <w:p w:rsidR="0019174A" w:rsidRPr="00C37EFC" w:rsidRDefault="0019174A" w:rsidP="005B49F8">
      <w:pPr>
        <w:widowControl w:val="0"/>
        <w:numPr>
          <w:ilvl w:val="0"/>
          <w:numId w:val="16"/>
        </w:numPr>
        <w:tabs>
          <w:tab w:val="left" w:pos="709"/>
        </w:tabs>
        <w:suppressAutoHyphens w:val="0"/>
        <w:spacing w:line="276" w:lineRule="auto"/>
        <w:jc w:val="both"/>
        <w:rPr>
          <w:rFonts w:eastAsia="Arial Unicode MS"/>
          <w:i/>
          <w:kern w:val="1"/>
          <w:sz w:val="22"/>
          <w:szCs w:val="22"/>
          <w:lang w:eastAsia="pl-PL"/>
        </w:rPr>
      </w:pPr>
      <w:r w:rsidRPr="00C37EFC">
        <w:rPr>
          <w:rFonts w:eastAsia="Arial Unicode MS"/>
          <w:i/>
          <w:kern w:val="1"/>
          <w:sz w:val="22"/>
          <w:szCs w:val="22"/>
          <w:lang w:eastAsia="pl-PL"/>
        </w:rPr>
        <w:t xml:space="preserve">niezgłoszenie </w:t>
      </w:r>
      <w:r w:rsidRPr="00C37EFC">
        <w:rPr>
          <w:rFonts w:eastAsia="Calibri"/>
          <w:i/>
          <w:sz w:val="22"/>
          <w:szCs w:val="22"/>
          <w:lang w:eastAsia="en-US"/>
        </w:rPr>
        <w:t>w formie pisemnej</w:t>
      </w:r>
      <w:r w:rsidRPr="00C37EFC">
        <w:rPr>
          <w:rFonts w:eastAsia="Arial Unicode MS"/>
          <w:i/>
          <w:kern w:val="1"/>
          <w:sz w:val="22"/>
          <w:szCs w:val="22"/>
          <w:lang w:eastAsia="pl-PL"/>
        </w:rPr>
        <w:t xml:space="preserve"> zastrzeżeń do przedłożonego projektu umowy o podwykonawstwo uważa się za akceptację projektu umowy przez Zamawiającego.</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Arial Unicode MS"/>
          <w:i/>
          <w:kern w:val="1"/>
          <w:sz w:val="22"/>
          <w:szCs w:val="22"/>
          <w:lang w:eastAsia="pl-PL"/>
        </w:rPr>
        <w:t>Wykonawca, Podwykonawca lub dalszy Podwykonawca przedkłada w siedzibie Wrocławskich Mieszkań Sp. z o.o. przy ul. M. Reja 53-55 we Wrocławiu, w formie pise</w:t>
      </w:r>
      <w:r w:rsidR="004410D9">
        <w:rPr>
          <w:rFonts w:eastAsia="Arial Unicode MS"/>
          <w:i/>
          <w:kern w:val="1"/>
          <w:sz w:val="22"/>
          <w:szCs w:val="22"/>
          <w:lang w:eastAsia="pl-PL"/>
        </w:rPr>
        <w:t>mnej poświadczoną za zgodność z </w:t>
      </w:r>
      <w:r w:rsidRPr="00C37EFC">
        <w:rPr>
          <w:rFonts w:eastAsia="Arial Unicode MS"/>
          <w:i/>
          <w:kern w:val="1"/>
          <w:sz w:val="22"/>
          <w:szCs w:val="22"/>
          <w:lang w:eastAsia="pl-PL"/>
        </w:rPr>
        <w:t>oryginałem kopię zawartej umowy o podwykonawstwo, w terminie 7 dni od jej zawarcia, przy czym:</w:t>
      </w:r>
    </w:p>
    <w:p w:rsidR="0019174A" w:rsidRPr="00C37EFC" w:rsidRDefault="0019174A" w:rsidP="005B49F8">
      <w:pPr>
        <w:widowControl w:val="0"/>
        <w:numPr>
          <w:ilvl w:val="0"/>
          <w:numId w:val="31"/>
        </w:numPr>
        <w:tabs>
          <w:tab w:val="left" w:pos="851"/>
        </w:tabs>
        <w:suppressAutoHyphens w:val="0"/>
        <w:spacing w:line="276" w:lineRule="auto"/>
        <w:ind w:left="851" w:hanging="425"/>
        <w:contextualSpacing/>
        <w:jc w:val="both"/>
        <w:rPr>
          <w:rFonts w:eastAsia="Arial Unicode MS"/>
          <w:i/>
          <w:kern w:val="1"/>
          <w:sz w:val="22"/>
          <w:szCs w:val="22"/>
          <w:lang w:eastAsia="pl-PL"/>
        </w:rPr>
      </w:pPr>
      <w:r w:rsidRPr="00C37EFC">
        <w:rPr>
          <w:rFonts w:eastAsia="Arial Unicode MS"/>
          <w:i/>
          <w:kern w:val="1"/>
          <w:sz w:val="22"/>
          <w:szCs w:val="22"/>
          <w:lang w:eastAsia="pl-PL"/>
        </w:rPr>
        <w:t xml:space="preserve">Zamawiający w terminie 14 dni zgłasza </w:t>
      </w:r>
      <w:r w:rsidRPr="00C37EFC">
        <w:rPr>
          <w:rFonts w:eastAsia="Calibri"/>
          <w:i/>
          <w:sz w:val="22"/>
          <w:szCs w:val="22"/>
          <w:lang w:eastAsia="en-US"/>
        </w:rPr>
        <w:t>w formie pisemnej</w:t>
      </w:r>
      <w:r w:rsidRPr="00C37EFC">
        <w:rPr>
          <w:rFonts w:eastAsia="Arial Unicode MS"/>
          <w:i/>
          <w:kern w:val="1"/>
          <w:sz w:val="22"/>
          <w:szCs w:val="22"/>
          <w:lang w:eastAsia="pl-PL"/>
        </w:rPr>
        <w:t xml:space="preserve"> sprzeciw do umowy o podwykonawstwo; </w:t>
      </w:r>
    </w:p>
    <w:p w:rsidR="0019174A" w:rsidRPr="00C37EFC" w:rsidRDefault="0019174A" w:rsidP="005B49F8">
      <w:pPr>
        <w:widowControl w:val="0"/>
        <w:numPr>
          <w:ilvl w:val="0"/>
          <w:numId w:val="31"/>
        </w:numPr>
        <w:tabs>
          <w:tab w:val="left" w:pos="851"/>
        </w:tabs>
        <w:suppressAutoHyphens w:val="0"/>
        <w:spacing w:line="276" w:lineRule="auto"/>
        <w:ind w:left="851" w:hanging="425"/>
        <w:contextualSpacing/>
        <w:jc w:val="both"/>
        <w:rPr>
          <w:rFonts w:eastAsia="Calibri"/>
          <w:i/>
          <w:sz w:val="22"/>
          <w:szCs w:val="22"/>
          <w:lang w:eastAsia="en-US"/>
        </w:rPr>
      </w:pPr>
      <w:r w:rsidRPr="00C37EFC">
        <w:rPr>
          <w:rFonts w:eastAsia="Arial Unicode MS"/>
          <w:i/>
          <w:kern w:val="1"/>
          <w:sz w:val="22"/>
          <w:szCs w:val="22"/>
          <w:lang w:eastAsia="pl-PL"/>
        </w:rPr>
        <w:t xml:space="preserve">niezgłoszenie </w:t>
      </w:r>
      <w:r w:rsidRPr="00C37EFC">
        <w:rPr>
          <w:rFonts w:eastAsia="Calibri"/>
          <w:i/>
          <w:sz w:val="22"/>
          <w:szCs w:val="22"/>
          <w:lang w:eastAsia="en-US"/>
        </w:rPr>
        <w:t>w formie pisemnej</w:t>
      </w:r>
      <w:r w:rsidRPr="00C37EFC">
        <w:rPr>
          <w:rFonts w:eastAsia="Arial Unicode MS"/>
          <w:i/>
          <w:kern w:val="1"/>
          <w:sz w:val="22"/>
          <w:szCs w:val="22"/>
          <w:lang w:eastAsia="pl-PL"/>
        </w:rPr>
        <w:t xml:space="preserve"> sprzeciwu do przedłożonej umowy o podwykonawstwo, uważa się za akceptację umowy przez Zamawiającego.</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Umowy o podwykonawstwo, których przedmiotem są roboty budowlane, powinny spełniać, pod rygorem zgłoszenia przez Zamawiającego sprzeciwu lub zastrzeżeń, następujące wymagania: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okres odpowiedzialności Podwykonawcy lub dalszego Podwykonawcy za wady nie może być krótszy niż okres odpowiedzialności Wykonawcy względem Zamawiającego; Podwykonawca lub dalszy Podwykonawca, zobowiązany winien być nadto do udzielania bezpośrednio Zamawiającemu gwarancji na wykonane roboty budowlane na warunkach określonych w § 7 umowy;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pracy;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zakres robót określony w umowie o podwykonawstwo musi wynika</w:t>
      </w:r>
      <w:r w:rsidR="004410D9">
        <w:rPr>
          <w:rFonts w:eastAsia="Calibri"/>
          <w:i/>
          <w:sz w:val="22"/>
          <w:szCs w:val="22"/>
          <w:lang w:eastAsia="en-US"/>
        </w:rPr>
        <w:t>ć z zakresu robót określonych w </w:t>
      </w:r>
      <w:r w:rsidRPr="00C37EFC">
        <w:rPr>
          <w:rFonts w:eastAsia="Calibri"/>
          <w:i/>
          <w:sz w:val="22"/>
          <w:szCs w:val="22"/>
          <w:lang w:eastAsia="en-US"/>
        </w:rPr>
        <w:t xml:space="preserve">umowie pomiędzy Zamawiającym a Wykonawcą;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wysokość wynagrodzenia przysługującego Podwykonawcom lub dalszym Podwykonawcom nie może przekraczać wynagrodzenia wynikającego z niniejszej umowy zawartej pomiędzy Zamawiającym a Wykonawcą - z uwzględnieniem zakresu robót wykonanych przez Podwykonawców lub dalszych Podwykonawców;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termin wykonania robót określony w umowie o podwykonawstwo nie może być dłuższy niż termin wynikający z niniejszej umowy zawartej pomiędzy Zamawiającym a Wykonawcą; </w:t>
      </w:r>
    </w:p>
    <w:p w:rsidR="0019174A" w:rsidRPr="00C37EFC" w:rsidRDefault="0019174A" w:rsidP="005B49F8">
      <w:pPr>
        <w:numPr>
          <w:ilvl w:val="0"/>
          <w:numId w:val="32"/>
        </w:numPr>
        <w:tabs>
          <w:tab w:val="left" w:pos="851"/>
        </w:tabs>
        <w:suppressAutoHyphens w:val="0"/>
        <w:autoSpaceDE w:val="0"/>
        <w:spacing w:line="276" w:lineRule="auto"/>
        <w:ind w:left="851" w:hanging="425"/>
        <w:jc w:val="both"/>
        <w:rPr>
          <w:rFonts w:eastAsia="Calibri"/>
          <w:i/>
          <w:sz w:val="22"/>
          <w:szCs w:val="22"/>
          <w:lang w:eastAsia="en-US"/>
        </w:rPr>
      </w:pPr>
      <w:r w:rsidRPr="00C37EFC">
        <w:rPr>
          <w:rFonts w:eastAsia="Calibri"/>
          <w:i/>
          <w:sz w:val="22"/>
          <w:szCs w:val="22"/>
          <w:lang w:eastAsia="en-US"/>
        </w:rPr>
        <w:t xml:space="preserve">sposób wykonania przedmiotu umowy o podwykonawstwo musi być zgodny z opisem przedmiotu zamówienia, o którym mowa w § 1 umowy, oraz niniejszą umową. </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Wykonawca, Podwykonawca lub dalszy Podwykonawca, zobowiązany jest do przedłożenia Zamawiającemu, w </w:t>
      </w:r>
      <w:r w:rsidRPr="00C37EFC">
        <w:rPr>
          <w:rFonts w:eastAsia="Arial Unicode MS"/>
          <w:i/>
          <w:kern w:val="1"/>
          <w:sz w:val="22"/>
          <w:szCs w:val="22"/>
          <w:lang w:eastAsia="pl-PL"/>
        </w:rPr>
        <w:t>siedzibie Wrocławskich Mieszkań Sp. z o.o. przy ul</w:t>
      </w:r>
      <w:r w:rsidR="004410D9">
        <w:rPr>
          <w:rFonts w:eastAsia="Arial Unicode MS"/>
          <w:i/>
          <w:kern w:val="1"/>
          <w:sz w:val="22"/>
          <w:szCs w:val="22"/>
          <w:lang w:eastAsia="pl-PL"/>
        </w:rPr>
        <w:t>. M. Reja 53-55 we Wrocławiu, w </w:t>
      </w:r>
      <w:r w:rsidRPr="00C37EFC">
        <w:rPr>
          <w:rFonts w:eastAsia="Arial Unicode MS"/>
          <w:i/>
          <w:kern w:val="1"/>
          <w:sz w:val="22"/>
          <w:szCs w:val="22"/>
          <w:lang w:eastAsia="pl-PL"/>
        </w:rPr>
        <w:t>formie pisemnej,</w:t>
      </w:r>
      <w:r w:rsidRPr="00C37EFC">
        <w:rPr>
          <w:rFonts w:eastAsia="Calibri"/>
          <w:i/>
          <w:sz w:val="22"/>
          <w:szCs w:val="22"/>
          <w:lang w:eastAsia="en-US"/>
        </w:rPr>
        <w:t xml:space="preserve"> w terminie 7 dni od dnia zawarcia, poświadczonej za zgodność z oryginałem kopii zawartych umów o podwykonawstwo, których przedmiotem są dostaw</w:t>
      </w:r>
      <w:r w:rsidR="004410D9">
        <w:rPr>
          <w:rFonts w:eastAsia="Calibri"/>
          <w:i/>
          <w:sz w:val="22"/>
          <w:szCs w:val="22"/>
          <w:lang w:eastAsia="en-US"/>
        </w:rPr>
        <w:t>y lub usługi, oraz ich zmian, z </w:t>
      </w:r>
      <w:r w:rsidRPr="00C37EFC">
        <w:rPr>
          <w:rFonts w:eastAsia="Calibri"/>
          <w:i/>
          <w:sz w:val="22"/>
          <w:szCs w:val="22"/>
          <w:lang w:eastAsia="en-US"/>
        </w:rPr>
        <w:t xml:space="preserve">wyłączeniem umów o podwykonawstwo o wartości mniejszej niż 0,5% wartości umowy, lecz nie większej niż 50 000,00 zł. </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Wykonawca odpowiada za działania i zaniechania Podwykonawców lub dalszych Podwykonawców jak za swoje własne.</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Calibri"/>
          <w:i/>
          <w:sz w:val="22"/>
          <w:szCs w:val="22"/>
          <w:lang w:eastAsia="en-US"/>
        </w:rPr>
        <w:t>Wykonawca, wynagrodzenie należne Podwykonawcy lub dalszemu Podwykonawcy za wykonane roboty budowlane, usługi lub dostawy, pokryje ze środków własnych, a jego rozliczenie przez Zamawiającego</w:t>
      </w:r>
      <w:r w:rsidRPr="00C37EFC">
        <w:rPr>
          <w:rFonts w:eastAsia="Arial Unicode MS"/>
          <w:i/>
          <w:kern w:val="1"/>
          <w:sz w:val="22"/>
          <w:szCs w:val="22"/>
          <w:lang w:eastAsia="pl-PL"/>
        </w:rPr>
        <w:t xml:space="preserve"> nastąpi w oparciu o protokół odbioru robót oraz dowodów zapłaty:  kserokopia faktury Podwykonawcy lub dalszego Podwykonawcy poświadczoną przez Wykonawcę za zgodność z oryginałem</w:t>
      </w:r>
      <w:r w:rsidR="004410D9">
        <w:rPr>
          <w:rFonts w:eastAsia="Arial Unicode MS"/>
          <w:i/>
          <w:kern w:val="1"/>
          <w:sz w:val="22"/>
          <w:szCs w:val="22"/>
          <w:lang w:eastAsia="pl-PL"/>
        </w:rPr>
        <w:t xml:space="preserve"> wraz z </w:t>
      </w:r>
      <w:r w:rsidRPr="00C37EFC">
        <w:rPr>
          <w:rFonts w:eastAsia="Arial Unicode MS"/>
          <w:i/>
          <w:kern w:val="1"/>
          <w:sz w:val="22"/>
          <w:szCs w:val="22"/>
          <w:lang w:eastAsia="pl-PL"/>
        </w:rPr>
        <w:t>potwierdzeniem dokonania przelewu oraz oświadczenie Podwykona</w:t>
      </w:r>
      <w:r w:rsidR="004410D9">
        <w:rPr>
          <w:rFonts w:eastAsia="Arial Unicode MS"/>
          <w:i/>
          <w:kern w:val="1"/>
          <w:sz w:val="22"/>
          <w:szCs w:val="22"/>
          <w:lang w:eastAsia="pl-PL"/>
        </w:rPr>
        <w:t>wcy lub dalszego Podwykonawcy o </w:t>
      </w:r>
      <w:r w:rsidRPr="00C37EFC">
        <w:rPr>
          <w:rFonts w:eastAsia="Arial Unicode MS"/>
          <w:i/>
          <w:kern w:val="1"/>
          <w:sz w:val="22"/>
          <w:szCs w:val="22"/>
          <w:lang w:eastAsia="pl-PL"/>
        </w:rPr>
        <w:t>uregulowaniu przez Wykonawcę na jego rzecz należności za zrealizowane roboty. Brak oświadczenia lub dowodu zapłaty Podwykonawcy lub dalszego Podwykonawcy wstrzymuje wypłatę wynagrodzenia dla Wykonawcy do czasu ich przedłożenia – wzór oświadczenia stanowi załącznik nr 4 do umowy.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Arial Unicode MS"/>
          <w:i/>
          <w:kern w:val="1"/>
          <w:sz w:val="22"/>
          <w:szCs w:val="22"/>
          <w:lang w:eastAsia="pl-PL"/>
        </w:rPr>
        <w:t>W przypadku uchylania się Wykonawcy od obowiązku zapłaty zaakceptowanemu przez Zamawiającego Podwykonawcy lub dalszemu Podwykonawcy, Podwykonawca lub dalszy Podwykonawca może zwrócić się z żądaniem zapłaty należnego wynagrodzenia bezpośrednio do Zamawiającego.</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lastRenderedPageBreak/>
        <w:t>Wynagrodzenie, o którym mowa w ust. 9, dotyczy wyłącznie należności powstałych po zaakceptowaniu  przez Zamawiającego przedłożonej kopii umowy o podwykonawstwo, której przedmiotem są roboty budowlane, poświadczonej za zgodność z oryginałem, lub po przedłożeniu Zamawiającemu poświadczonej za zgodność z oryginałem kopii umowy o podwykonawstwo, której przedmiotem są dostawy lub usługi.</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Bezpośrednia zapłata Podwykonawcy lub dalszemu Podwykonawcy obejmuje wyłącznie należne wynagrodzenie bez odsetek </w:t>
      </w:r>
      <w:r w:rsidRPr="00C37EFC">
        <w:rPr>
          <w:i/>
          <w:sz w:val="22"/>
          <w:szCs w:val="22"/>
          <w:lang w:eastAsia="pl-PL"/>
        </w:rPr>
        <w:t>należnych Podwykonawcy lub dalszemu Podwykonawcy.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Zamawiający zapłaci Podwykonawcy lub dalszemu Podwykonawcy należne wynagrodzenie, o którym mowa w ust. 9 niniejszego paragrafu, w razie zasadności takiej zapłaty, w szczególności jeżeli Podwykonawca lub dalszy Podwykonawca udokumentuje jej zasadność fakturą lub rachunkiem oraz dokumentami potwierdzającymi wykonanie i odbiór przedmiotu umowy o </w:t>
      </w:r>
      <w:r w:rsidR="004410D9">
        <w:rPr>
          <w:rFonts w:eastAsia="Calibri"/>
          <w:i/>
          <w:sz w:val="22"/>
          <w:szCs w:val="22"/>
          <w:lang w:eastAsia="en-US"/>
        </w:rPr>
        <w:t>podwykonawstwo, a </w:t>
      </w:r>
      <w:r w:rsidRPr="00C37EFC">
        <w:rPr>
          <w:rFonts w:eastAsia="Calibri"/>
          <w:i/>
          <w:sz w:val="22"/>
          <w:szCs w:val="22"/>
          <w:lang w:eastAsia="en-US"/>
        </w:rPr>
        <w:t>Wykonawca nie zgłosi  uwag, o których mowa w ust. 1</w:t>
      </w:r>
      <w:r w:rsidR="003322AD">
        <w:rPr>
          <w:rFonts w:eastAsia="Calibri"/>
          <w:i/>
          <w:sz w:val="22"/>
          <w:szCs w:val="22"/>
          <w:lang w:eastAsia="en-US"/>
        </w:rPr>
        <w:t>4</w:t>
      </w:r>
      <w:r w:rsidRPr="00C37EFC">
        <w:rPr>
          <w:rFonts w:eastAsia="Calibri"/>
          <w:i/>
          <w:sz w:val="22"/>
          <w:szCs w:val="22"/>
          <w:lang w:eastAsia="en-US"/>
        </w:rPr>
        <w:t xml:space="preserve"> niniejszego paragrafu w formie pisemnej.</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Przed dokonaniem bezpośredniej zapłaty, Zamawiający umożliwi Wykonawcy zgłoszenie w formie pisemnej uwag dotyczących zasadności bezpośredniej zapłaty wynagrodzenia Podwykonawcy lub dalszemu Podwykonawcy.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Zamawiający poinformuje Wykonawcę o terminie zgłaszania uwag, nie krótszym niż 7 dni od dnia doręczenia tej informacji.</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Calibri"/>
          <w:i/>
          <w:sz w:val="22"/>
          <w:szCs w:val="22"/>
          <w:lang w:eastAsia="en-US"/>
        </w:rPr>
        <w:t>W przypadku zgłoszenia uwag, o których mowa w ust. 1</w:t>
      </w:r>
      <w:r w:rsidR="003322AD">
        <w:rPr>
          <w:rFonts w:eastAsia="Calibri"/>
          <w:i/>
          <w:sz w:val="22"/>
          <w:szCs w:val="22"/>
          <w:lang w:eastAsia="en-US"/>
        </w:rPr>
        <w:t>4</w:t>
      </w:r>
      <w:r w:rsidRPr="00C37EFC">
        <w:rPr>
          <w:rFonts w:eastAsia="Calibri"/>
          <w:i/>
          <w:sz w:val="22"/>
          <w:szCs w:val="22"/>
          <w:lang w:eastAsia="en-US"/>
        </w:rPr>
        <w:t xml:space="preserve"> niniejszego paragrafu, w terminie wskazanym przez Zamawiającego</w:t>
      </w:r>
      <w:r w:rsidRPr="00C37EFC">
        <w:rPr>
          <w:rFonts w:eastAsia="Arial Unicode MS"/>
          <w:i/>
          <w:kern w:val="1"/>
          <w:sz w:val="22"/>
          <w:szCs w:val="22"/>
          <w:lang w:eastAsia="pl-PL"/>
        </w:rPr>
        <w:t xml:space="preserve">, Zamawiający może: </w:t>
      </w:r>
    </w:p>
    <w:p w:rsidR="0019174A" w:rsidRPr="00C37EFC" w:rsidRDefault="0019174A" w:rsidP="005B49F8">
      <w:pPr>
        <w:widowControl w:val="0"/>
        <w:numPr>
          <w:ilvl w:val="0"/>
          <w:numId w:val="33"/>
        </w:numPr>
        <w:tabs>
          <w:tab w:val="left" w:pos="851"/>
        </w:tabs>
        <w:suppressAutoHyphens w:val="0"/>
        <w:spacing w:line="276" w:lineRule="auto"/>
        <w:ind w:left="851" w:hanging="425"/>
        <w:contextualSpacing/>
        <w:jc w:val="both"/>
        <w:rPr>
          <w:rFonts w:eastAsia="Arial Unicode MS"/>
          <w:i/>
          <w:kern w:val="1"/>
          <w:sz w:val="22"/>
          <w:szCs w:val="22"/>
          <w:lang w:eastAsia="pl-PL"/>
        </w:rPr>
      </w:pPr>
      <w:r w:rsidRPr="00C37EFC">
        <w:rPr>
          <w:rFonts w:eastAsia="Arial Unicode MS"/>
          <w:i/>
          <w:kern w:val="1"/>
          <w:sz w:val="22"/>
          <w:szCs w:val="22"/>
          <w:lang w:eastAsia="pl-PL"/>
        </w:rPr>
        <w:t>nie dokonać bezpośredniej zapłaty wynagrodzenia Podwykonawcy lub dalszemu Podwykonawcy, jeżeli Wykonawca wykaże niezasadność takiej zapłaty, albo</w:t>
      </w:r>
    </w:p>
    <w:p w:rsidR="0019174A" w:rsidRPr="00C37EFC" w:rsidRDefault="0019174A" w:rsidP="005B49F8">
      <w:pPr>
        <w:widowControl w:val="0"/>
        <w:numPr>
          <w:ilvl w:val="0"/>
          <w:numId w:val="33"/>
        </w:numPr>
        <w:tabs>
          <w:tab w:val="left" w:pos="851"/>
        </w:tabs>
        <w:suppressAutoHyphens w:val="0"/>
        <w:spacing w:line="276" w:lineRule="auto"/>
        <w:ind w:left="851" w:hanging="425"/>
        <w:contextualSpacing/>
        <w:jc w:val="both"/>
        <w:rPr>
          <w:rFonts w:eastAsia="Arial Unicode MS"/>
          <w:i/>
          <w:kern w:val="1"/>
          <w:sz w:val="22"/>
          <w:szCs w:val="22"/>
          <w:lang w:eastAsia="pl-PL"/>
        </w:rPr>
      </w:pPr>
      <w:r w:rsidRPr="00C37EFC">
        <w:rPr>
          <w:rFonts w:eastAsia="Arial Unicode MS"/>
          <w:i/>
          <w:kern w:val="1"/>
          <w:sz w:val="22"/>
          <w:szCs w:val="22"/>
          <w:lang w:eastAsia="pl-PL"/>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19174A" w:rsidRPr="00C37EFC" w:rsidRDefault="0019174A" w:rsidP="005B49F8">
      <w:pPr>
        <w:widowControl w:val="0"/>
        <w:numPr>
          <w:ilvl w:val="0"/>
          <w:numId w:val="33"/>
        </w:numPr>
        <w:tabs>
          <w:tab w:val="left" w:pos="851"/>
        </w:tabs>
        <w:suppressAutoHyphens w:val="0"/>
        <w:spacing w:line="276" w:lineRule="auto"/>
        <w:ind w:left="851" w:hanging="425"/>
        <w:contextualSpacing/>
        <w:jc w:val="both"/>
        <w:rPr>
          <w:rFonts w:eastAsia="Calibri"/>
          <w:i/>
          <w:sz w:val="22"/>
          <w:szCs w:val="22"/>
          <w:lang w:eastAsia="en-US"/>
        </w:rPr>
      </w:pPr>
      <w:r w:rsidRPr="00C37EFC">
        <w:rPr>
          <w:rFonts w:eastAsia="Arial Unicode MS"/>
          <w:i/>
          <w:kern w:val="1"/>
          <w:sz w:val="22"/>
          <w:szCs w:val="22"/>
          <w:lang w:eastAsia="pl-PL"/>
        </w:rPr>
        <w:t>dokonać bezpośredniej zapłaty wynagrodzenia Podwykonawcy lub dalszemu Podwykonawcy, jeżeli Podwykonawca lub dalszy Podwykonawca wykaże zasadność takiej zapłaty.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W przypadku dokonania bezpośredniej zapłaty Podwykonawcy lub dalszemu Podwykonawcy, Zamawiający potrąci kwotę wypłaconego wynagrodzenia z wynagrodzenia należnego Wykonawcy.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Calibri"/>
          <w:i/>
          <w:sz w:val="22"/>
          <w:szCs w:val="22"/>
          <w:lang w:eastAsia="en-US"/>
        </w:rPr>
      </w:pPr>
      <w:r w:rsidRPr="00C37EFC">
        <w:rPr>
          <w:rFonts w:eastAsia="Calibri"/>
          <w:i/>
          <w:sz w:val="22"/>
          <w:szCs w:val="22"/>
          <w:lang w:eastAsia="en-US"/>
        </w:rPr>
        <w:t xml:space="preserve">Zamawiający dokona bezpośredniej zapłaty Podwykonawcy lub dalszemu Podwykonawcy w terminie 30 dni od dnia doręczenia pisemnego potwierdzenia Podwykonawcy lub dalszemu Podwykonawcy przez Zamawiającego o  uznaniu płatności bezpośredniej za uzasadnioną. </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rFonts w:eastAsia="Arial Unicode MS"/>
          <w:i/>
          <w:kern w:val="1"/>
          <w:sz w:val="22"/>
          <w:szCs w:val="22"/>
          <w:lang w:eastAsia="pl-PL"/>
        </w:rPr>
      </w:pPr>
      <w:r w:rsidRPr="00C37EFC">
        <w:rPr>
          <w:rFonts w:eastAsia="Calibri"/>
          <w:i/>
          <w:sz w:val="22"/>
          <w:szCs w:val="22"/>
          <w:lang w:eastAsia="en-US"/>
        </w:rPr>
        <w:t>Jakakolwiek przerwa w realizacji przedmiotu umowy wynikająca z braku Podwykonawcy lub dalszego Podwykonawcy będzie traktowana jako przerwa wynikła</w:t>
      </w:r>
      <w:r w:rsidRPr="00C37EFC">
        <w:rPr>
          <w:rFonts w:eastAsia="Arial Unicode MS"/>
          <w:i/>
          <w:kern w:val="1"/>
          <w:sz w:val="22"/>
          <w:szCs w:val="22"/>
          <w:lang w:eastAsia="pl-PL"/>
        </w:rPr>
        <w:t xml:space="preserve"> z przyczyn zależnych od Wykonawcy i nie będzie stanowiła podstawy do zmiany terminu realizacji przedmiotu umowy.</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bCs/>
          <w:i/>
          <w:sz w:val="22"/>
          <w:szCs w:val="22"/>
          <w:lang w:eastAsia="ar-SA"/>
        </w:rPr>
      </w:pPr>
      <w:r w:rsidRPr="00C37EFC">
        <w:rPr>
          <w:rFonts w:eastAsia="Arial Unicode MS"/>
          <w:i/>
          <w:kern w:val="1"/>
          <w:sz w:val="22"/>
          <w:szCs w:val="22"/>
          <w:lang w:eastAsia="pl-PL"/>
        </w:rPr>
        <w:t xml:space="preserve">Wykonawcy przysługuje prawo do zmiany Podwykonawcy. Jeżeli zmiana albo rezygnacja </w:t>
      </w:r>
      <w:r w:rsidRPr="00C37EFC">
        <w:rPr>
          <w:rFonts w:eastAsia="Arial Unicode MS"/>
          <w:i/>
          <w:kern w:val="1"/>
          <w:sz w:val="22"/>
          <w:szCs w:val="22"/>
          <w:lang w:eastAsia="pl-PL"/>
        </w:rPr>
        <w:br/>
        <w:t xml:space="preserve">z Podwykonawcy dotyczy podmiotu, na którego zasoby wykonawca powoływał się, na zasadach określonych w art. 22a ust. 1 ustawy </w:t>
      </w:r>
      <w:proofErr w:type="spellStart"/>
      <w:r w:rsidRPr="00C37EFC">
        <w:rPr>
          <w:rFonts w:eastAsia="Arial Unicode MS"/>
          <w:i/>
          <w:kern w:val="1"/>
          <w:sz w:val="22"/>
          <w:szCs w:val="22"/>
          <w:lang w:eastAsia="pl-PL"/>
        </w:rPr>
        <w:t>Pzp</w:t>
      </w:r>
      <w:proofErr w:type="spellEnd"/>
      <w:r w:rsidRPr="00C37EFC">
        <w:rPr>
          <w:rFonts w:eastAsia="Arial Unicode MS"/>
          <w:i/>
          <w:kern w:val="1"/>
          <w:sz w:val="22"/>
          <w:szCs w:val="22"/>
          <w:lang w:eastAsia="pl-PL"/>
        </w:rPr>
        <w:t>, w celu wykazania sp</w:t>
      </w:r>
      <w:r w:rsidR="004410D9">
        <w:rPr>
          <w:rFonts w:eastAsia="Arial Unicode MS"/>
          <w:i/>
          <w:kern w:val="1"/>
          <w:sz w:val="22"/>
          <w:szCs w:val="22"/>
          <w:lang w:eastAsia="pl-PL"/>
        </w:rPr>
        <w:t>ełniania warunków udziału w </w:t>
      </w:r>
      <w:r w:rsidRPr="00C37EFC">
        <w:rPr>
          <w:rFonts w:eastAsia="Arial Unicode MS"/>
          <w:i/>
          <w:kern w:val="1"/>
          <w:sz w:val="22"/>
          <w:szCs w:val="22"/>
          <w:lang w:eastAsia="pl-PL"/>
        </w:rPr>
        <w:t xml:space="preserve">postępowaniu wykonawca jest obowiązany wykazać zamawiającemu, że proponowany inny Podwykonawca lub wykonawca samodzielnie spełnia je w stopniu nie mniejszym niż Podwykonawca, na którego zasoby wykonawca powoływał się w trakcie postępowania o udzielenie zamówienia. W tym celu </w:t>
      </w:r>
      <w:r w:rsidRPr="00C37EFC">
        <w:rPr>
          <w:bCs/>
          <w:i/>
          <w:sz w:val="22"/>
          <w:szCs w:val="22"/>
          <w:lang w:eastAsia="ar-SA"/>
        </w:rPr>
        <w:t xml:space="preserve">co najmniej na 14 dni przed dokonaniem zmiany Podwykonawcy, Wykonawca przedkłada oświadczenie, o którym mowa w art. 25a ust.1 pkt 1 ustawy </w:t>
      </w:r>
      <w:proofErr w:type="spellStart"/>
      <w:r w:rsidRPr="00C37EFC">
        <w:rPr>
          <w:bCs/>
          <w:i/>
          <w:sz w:val="22"/>
          <w:szCs w:val="22"/>
          <w:lang w:eastAsia="ar-SA"/>
        </w:rPr>
        <w:t>Pzp</w:t>
      </w:r>
      <w:proofErr w:type="spellEnd"/>
      <w:r w:rsidRPr="00C37EFC">
        <w:rPr>
          <w:bCs/>
          <w:i/>
          <w:sz w:val="22"/>
          <w:szCs w:val="22"/>
          <w:lang w:eastAsia="ar-SA"/>
        </w:rPr>
        <w:t xml:space="preserve"> oraz oświadczenia i/lub dokumenty potwierdzające spełnienie warunków udziału wymaganych w postępowaniu, dotyczące proponowanego Podwykonawcy. Przy zmianie Podwykonawcy we wskazanym przypadku mają ponadto </w:t>
      </w:r>
      <w:r w:rsidR="004410D9">
        <w:rPr>
          <w:bCs/>
          <w:i/>
          <w:sz w:val="22"/>
          <w:szCs w:val="22"/>
          <w:lang w:eastAsia="ar-SA"/>
        </w:rPr>
        <w:t>zastosowanie zasady określone w </w:t>
      </w:r>
      <w:r w:rsidRPr="00C37EFC">
        <w:rPr>
          <w:bCs/>
          <w:i/>
          <w:sz w:val="22"/>
          <w:szCs w:val="22"/>
          <w:lang w:eastAsia="ar-SA"/>
        </w:rPr>
        <w:t>ust. 3-6 niniejszego paragrafu.</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bCs/>
          <w:i/>
          <w:sz w:val="22"/>
          <w:szCs w:val="22"/>
          <w:lang w:eastAsia="ar-SA"/>
        </w:rPr>
      </w:pPr>
      <w:r w:rsidRPr="00C37EFC">
        <w:rPr>
          <w:bCs/>
          <w:i/>
          <w:sz w:val="22"/>
          <w:szCs w:val="22"/>
          <w:lang w:eastAsia="ar-SA"/>
        </w:rPr>
        <w:t>Zamawiający po dokonaniu weryfikacji proponowanego Podwykonawcy udziela pisemnej zgody lub odmowy w terminie 5 dni od otrzymania dokumentów, o których mowa w ust.19 niniejszego paragrafu.</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bCs/>
          <w:i/>
          <w:sz w:val="22"/>
          <w:szCs w:val="22"/>
          <w:lang w:eastAsia="ar-SA"/>
        </w:rPr>
      </w:pPr>
      <w:r w:rsidRPr="00C37EFC">
        <w:rPr>
          <w:bCs/>
          <w:i/>
          <w:sz w:val="22"/>
          <w:szCs w:val="22"/>
          <w:lang w:eastAsia="ar-SA"/>
        </w:rPr>
        <w:t xml:space="preserve">W przypadku Podwykonawcy, na którego zasoby Wykonawca nie powoływał się, wymagane jest pisemne zgłoszenie zamiaru wprowadzenia nowego Podwykonawcy, z określeniem części zamówienia, którą zamierza mu powierzyć. Zamawiający udziela zgody na skorzystanie z nowego Podwykonawcy </w:t>
      </w:r>
      <w:r w:rsidRPr="00C37EFC">
        <w:rPr>
          <w:bCs/>
          <w:i/>
          <w:sz w:val="22"/>
          <w:szCs w:val="22"/>
          <w:lang w:eastAsia="ar-SA"/>
        </w:rPr>
        <w:br/>
      </w:r>
      <w:r w:rsidRPr="00C37EFC">
        <w:rPr>
          <w:bCs/>
          <w:i/>
          <w:sz w:val="22"/>
          <w:szCs w:val="22"/>
          <w:lang w:eastAsia="ar-SA"/>
        </w:rPr>
        <w:lastRenderedPageBreak/>
        <w:t>w terminie 7 dni od zgłoszenia. Przy zmianie Podwykonawcy we wskazanym przypadku mają ponadto zastosowanie zasady określone w ust. 3-6 niniejszego paragrafu.</w:t>
      </w:r>
    </w:p>
    <w:p w:rsidR="0019174A" w:rsidRPr="00C37EFC" w:rsidRDefault="0019174A" w:rsidP="005B49F8">
      <w:pPr>
        <w:widowControl w:val="0"/>
        <w:numPr>
          <w:ilvl w:val="0"/>
          <w:numId w:val="30"/>
        </w:numPr>
        <w:tabs>
          <w:tab w:val="left" w:pos="426"/>
        </w:tabs>
        <w:suppressAutoHyphens w:val="0"/>
        <w:spacing w:line="276" w:lineRule="auto"/>
        <w:ind w:left="426" w:hanging="426"/>
        <w:contextualSpacing/>
        <w:jc w:val="both"/>
        <w:rPr>
          <w:bCs/>
          <w:i/>
          <w:sz w:val="22"/>
          <w:szCs w:val="22"/>
          <w:lang w:eastAsia="ar-SA"/>
        </w:rPr>
      </w:pPr>
      <w:r w:rsidRPr="00C37EFC">
        <w:rPr>
          <w:bCs/>
          <w:i/>
          <w:sz w:val="22"/>
          <w:szCs w:val="22"/>
          <w:lang w:eastAsia="ar-SA"/>
        </w:rPr>
        <w:t>W pozostałych przypadkach zmiany Podwykonawcy Wykonawca zobowiązany jest do poinformowania o zamierzonej modyfikacji w zakresie podwykonawstwa, w formie pisemnej, co najmniej na 14 dni przed dokonaniem modyfikacji, podając, w szczególności, część zamówienia, której wykonanie zamierza powierzyć Podwykonawcy oraz podając firmę Podwykonawcy.</w:t>
      </w:r>
    </w:p>
    <w:p w:rsidR="003E6905" w:rsidRPr="0091021C" w:rsidRDefault="0019174A" w:rsidP="0091021C">
      <w:pPr>
        <w:widowControl w:val="0"/>
        <w:numPr>
          <w:ilvl w:val="0"/>
          <w:numId w:val="30"/>
        </w:numPr>
        <w:tabs>
          <w:tab w:val="left" w:pos="426"/>
        </w:tabs>
        <w:suppressAutoHyphens w:val="0"/>
        <w:spacing w:line="276" w:lineRule="auto"/>
        <w:ind w:left="426" w:hanging="426"/>
        <w:contextualSpacing/>
        <w:jc w:val="both"/>
        <w:rPr>
          <w:rFonts w:eastAsia="Arial Unicode MS"/>
          <w:b/>
          <w:i/>
          <w:kern w:val="1"/>
          <w:sz w:val="22"/>
          <w:szCs w:val="22"/>
          <w:lang w:eastAsia="pl-PL"/>
        </w:rPr>
      </w:pPr>
      <w:r w:rsidRPr="00C37EFC">
        <w:rPr>
          <w:bCs/>
          <w:i/>
          <w:sz w:val="22"/>
          <w:szCs w:val="22"/>
          <w:lang w:eastAsia="ar-SA"/>
        </w:rPr>
        <w:t xml:space="preserve">Wykonawca, przed przystąpieniem do wykonania zamówienia, o ile są znane, podaje Zamawiającemu nazwy albo imiona i nazwiska oraz dane kontaktowe </w:t>
      </w:r>
      <w:r w:rsidR="002A3EFB" w:rsidRPr="00C37EFC">
        <w:rPr>
          <w:bCs/>
          <w:i/>
          <w:sz w:val="22"/>
          <w:szCs w:val="22"/>
          <w:lang w:eastAsia="ar-SA"/>
        </w:rPr>
        <w:t xml:space="preserve">lub dane rejestrowe KRS/ </w:t>
      </w:r>
      <w:proofErr w:type="spellStart"/>
      <w:r w:rsidR="002A3EFB" w:rsidRPr="00C37EFC">
        <w:rPr>
          <w:bCs/>
          <w:i/>
          <w:sz w:val="22"/>
          <w:szCs w:val="22"/>
          <w:lang w:eastAsia="ar-SA"/>
        </w:rPr>
        <w:t>CE</w:t>
      </w:r>
      <w:r w:rsidR="00CB16DE" w:rsidRPr="00C37EFC">
        <w:rPr>
          <w:bCs/>
          <w:i/>
          <w:sz w:val="22"/>
          <w:szCs w:val="22"/>
          <w:lang w:eastAsia="ar-SA"/>
        </w:rPr>
        <w:t>i</w:t>
      </w:r>
      <w:r w:rsidR="002A3EFB" w:rsidRPr="00C37EFC">
        <w:rPr>
          <w:bCs/>
          <w:i/>
          <w:sz w:val="22"/>
          <w:szCs w:val="22"/>
          <w:lang w:eastAsia="ar-SA"/>
        </w:rPr>
        <w:t>DG</w:t>
      </w:r>
      <w:proofErr w:type="spellEnd"/>
      <w:r w:rsidR="002A3EFB" w:rsidRPr="00C37EFC">
        <w:rPr>
          <w:bCs/>
          <w:i/>
          <w:sz w:val="22"/>
          <w:szCs w:val="22"/>
          <w:lang w:eastAsia="ar-SA"/>
        </w:rPr>
        <w:t xml:space="preserve"> </w:t>
      </w:r>
      <w:r w:rsidRPr="00C37EFC">
        <w:rPr>
          <w:bCs/>
          <w:i/>
          <w:sz w:val="22"/>
          <w:szCs w:val="22"/>
          <w:lang w:eastAsia="ar-SA"/>
        </w:rPr>
        <w:t xml:space="preserve">Podwykonawców i osób do kontaktu z nimi, zaangażowanych w zamówienie. Wykonawca zawiadamia Zamawiającego 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C37EFC">
        <w:rPr>
          <w:i/>
          <w:sz w:val="22"/>
          <w:szCs w:val="22"/>
          <w:lang w:eastAsia="ar-SA"/>
        </w:rPr>
        <w:t>przekazuje dane na temat nowych Podwykonawców, którym w późniejszym okresie zamierza powierzyć realizację zamówienia.</w:t>
      </w:r>
    </w:p>
    <w:p w:rsidR="0019174A" w:rsidRPr="00D618AB" w:rsidRDefault="0019174A">
      <w:pPr>
        <w:tabs>
          <w:tab w:val="left" w:pos="0"/>
        </w:tabs>
        <w:spacing w:line="276" w:lineRule="auto"/>
        <w:jc w:val="center"/>
        <w:rPr>
          <w:b/>
          <w:sz w:val="22"/>
          <w:szCs w:val="22"/>
        </w:rPr>
      </w:pPr>
      <w:r w:rsidRPr="00D618AB">
        <w:rPr>
          <w:b/>
          <w:sz w:val="22"/>
          <w:szCs w:val="22"/>
        </w:rPr>
        <w:t>§ 7</w:t>
      </w:r>
    </w:p>
    <w:p w:rsidR="00ED6912" w:rsidRDefault="0019174A">
      <w:pPr>
        <w:keepNext/>
        <w:tabs>
          <w:tab w:val="left" w:pos="708"/>
        </w:tabs>
        <w:spacing w:line="276" w:lineRule="auto"/>
        <w:jc w:val="center"/>
        <w:rPr>
          <w:b/>
          <w:sz w:val="22"/>
          <w:szCs w:val="22"/>
        </w:rPr>
      </w:pPr>
      <w:r w:rsidRPr="00D618AB">
        <w:rPr>
          <w:b/>
          <w:sz w:val="22"/>
          <w:szCs w:val="22"/>
        </w:rPr>
        <w:t>WARUNKI GWARANCJI</w:t>
      </w:r>
    </w:p>
    <w:p w:rsidR="0019174A" w:rsidRDefault="0019174A">
      <w:pPr>
        <w:keepNext/>
        <w:tabs>
          <w:tab w:val="left" w:pos="708"/>
        </w:tabs>
        <w:spacing w:line="276" w:lineRule="auto"/>
        <w:jc w:val="center"/>
        <w:rPr>
          <w:b/>
          <w:sz w:val="22"/>
          <w:szCs w:val="22"/>
        </w:rPr>
      </w:pPr>
      <w:r w:rsidRPr="00D618AB">
        <w:rPr>
          <w:b/>
          <w:sz w:val="22"/>
          <w:szCs w:val="22"/>
        </w:rPr>
        <w:t xml:space="preserve"> </w:t>
      </w:r>
    </w:p>
    <w:p w:rsidR="0019174A" w:rsidRPr="00D618AB" w:rsidRDefault="0019174A" w:rsidP="005B49F8">
      <w:pPr>
        <w:numPr>
          <w:ilvl w:val="0"/>
          <w:numId w:val="14"/>
        </w:numPr>
        <w:tabs>
          <w:tab w:val="left" w:pos="426"/>
        </w:tabs>
        <w:suppressAutoHyphens w:val="0"/>
        <w:spacing w:line="276" w:lineRule="auto"/>
        <w:jc w:val="both"/>
        <w:rPr>
          <w:sz w:val="22"/>
          <w:szCs w:val="22"/>
        </w:rPr>
      </w:pPr>
      <w:r w:rsidRPr="00D618AB">
        <w:rPr>
          <w:sz w:val="22"/>
          <w:szCs w:val="22"/>
        </w:rPr>
        <w:t xml:space="preserve">Na roboty budowlane objęte niniejszą umową Wykonawca udziela ……….. miesięcy gwarancji </w:t>
      </w:r>
      <w:r w:rsidRPr="00D618AB">
        <w:rPr>
          <w:sz w:val="22"/>
          <w:szCs w:val="22"/>
        </w:rPr>
        <w:br/>
        <w:t>zgodnie z ofertą Wykonawcy. Bieg terminu gwarancji rozpoczyna się w dniu następnym po zakończeniu odbioru końcowego robót.</w:t>
      </w:r>
    </w:p>
    <w:p w:rsidR="0019174A" w:rsidRPr="00D618AB" w:rsidRDefault="0019174A" w:rsidP="005B49F8">
      <w:pPr>
        <w:numPr>
          <w:ilvl w:val="0"/>
          <w:numId w:val="14"/>
        </w:numPr>
        <w:tabs>
          <w:tab w:val="left" w:pos="426"/>
        </w:tabs>
        <w:suppressAutoHyphens w:val="0"/>
        <w:spacing w:line="276" w:lineRule="auto"/>
        <w:jc w:val="both"/>
        <w:rPr>
          <w:color w:val="000000"/>
          <w:sz w:val="22"/>
          <w:szCs w:val="22"/>
        </w:rPr>
      </w:pPr>
      <w:r w:rsidRPr="00D618AB">
        <w:rPr>
          <w:sz w:val="22"/>
          <w:szCs w:val="22"/>
        </w:rPr>
        <w:t xml:space="preserve">Na wmontowane urządzenia obowiązuje gwarancja producenta oraz rękojmia, przy czym okres gwarancji i rękojmi nie może być krótszy niż 24 miesiące. Bieg terminu gwarancji rozpoczyna się </w:t>
      </w:r>
      <w:r w:rsidRPr="00D618AB">
        <w:rPr>
          <w:sz w:val="22"/>
          <w:szCs w:val="22"/>
        </w:rPr>
        <w:br/>
      </w:r>
      <w:r w:rsidRPr="00D618AB">
        <w:rPr>
          <w:color w:val="000000"/>
          <w:sz w:val="22"/>
          <w:szCs w:val="22"/>
        </w:rPr>
        <w:t>w dniu następnym po zakończeniu odbioru końcowego robót.</w:t>
      </w:r>
    </w:p>
    <w:p w:rsidR="0019174A" w:rsidRPr="00D618AB" w:rsidRDefault="0019174A" w:rsidP="005B49F8">
      <w:pPr>
        <w:numPr>
          <w:ilvl w:val="0"/>
          <w:numId w:val="14"/>
        </w:numPr>
        <w:tabs>
          <w:tab w:val="left" w:pos="426"/>
        </w:tabs>
        <w:suppressAutoHyphens w:val="0"/>
        <w:spacing w:line="276" w:lineRule="auto"/>
        <w:jc w:val="both"/>
        <w:rPr>
          <w:color w:val="000000"/>
          <w:sz w:val="22"/>
          <w:szCs w:val="22"/>
        </w:rPr>
      </w:pPr>
      <w:r w:rsidRPr="00D618AB">
        <w:rPr>
          <w:color w:val="000000"/>
          <w:sz w:val="22"/>
          <w:szCs w:val="22"/>
        </w:rPr>
        <w:t xml:space="preserve">Wykonawca zobowiązany jest przekazać Zamawiającemu dokumenty gwarancji wystawione przez producentów/sprzedawców urządzeń wmontowanych podczas realizacji umowy, o ile sam nie jest ich producentem, wraz z innymi dokumentami niezbędnymi do realizacji uprawnień wynikających </w:t>
      </w:r>
      <w:r w:rsidRPr="00D618AB">
        <w:rPr>
          <w:color w:val="000000"/>
          <w:sz w:val="22"/>
          <w:szCs w:val="22"/>
        </w:rPr>
        <w:br/>
        <w:t>z gwarancji oraz przenieść uprawnienia z tytułu rękojmi, jakie posiada wobec sprzedawców wmontowanych urządzeń.</w:t>
      </w:r>
    </w:p>
    <w:p w:rsidR="0019174A" w:rsidRPr="00D618AB" w:rsidRDefault="0019174A" w:rsidP="005B49F8">
      <w:pPr>
        <w:numPr>
          <w:ilvl w:val="0"/>
          <w:numId w:val="14"/>
        </w:numPr>
        <w:tabs>
          <w:tab w:val="left" w:pos="426"/>
        </w:tabs>
        <w:spacing w:line="276" w:lineRule="auto"/>
        <w:ind w:left="426" w:hanging="284"/>
        <w:jc w:val="both"/>
        <w:rPr>
          <w:color w:val="000000"/>
          <w:sz w:val="22"/>
          <w:szCs w:val="22"/>
        </w:rPr>
      </w:pPr>
      <w:r w:rsidRPr="00D618AB">
        <w:rPr>
          <w:color w:val="000000"/>
          <w:sz w:val="22"/>
          <w:szCs w:val="22"/>
        </w:rPr>
        <w:t>Strony postanawiają ustalić 60 miesięcy okres rękojmi na roboty budowlane liczony od dnia następnego  po zakończeniu odbioru końcowego.</w:t>
      </w:r>
    </w:p>
    <w:p w:rsidR="0019174A" w:rsidRPr="00D618AB" w:rsidRDefault="0019174A" w:rsidP="005B49F8">
      <w:pPr>
        <w:numPr>
          <w:ilvl w:val="0"/>
          <w:numId w:val="14"/>
        </w:numPr>
        <w:tabs>
          <w:tab w:val="left" w:pos="426"/>
        </w:tabs>
        <w:spacing w:line="276" w:lineRule="auto"/>
        <w:ind w:left="426" w:hanging="284"/>
        <w:jc w:val="both"/>
        <w:rPr>
          <w:sz w:val="22"/>
          <w:szCs w:val="22"/>
        </w:rPr>
      </w:pPr>
      <w:r w:rsidRPr="00D618AB">
        <w:rPr>
          <w:color w:val="000000"/>
          <w:sz w:val="22"/>
          <w:szCs w:val="22"/>
        </w:rPr>
        <w:t>W okresie gwarancji na wykonane roboty i zamontowane urządzenia Wykonawca zobowiązuje się do usunięcia wad w terminie 14 dni (szczególnie uciążliwe oraz zagrażające życiu i zdrowiu osób oraz mieniu w ciągu 24 godzin) od daty zgłoszenia przez Zamawiającego, jeżeli będzie to możliwie technicznie, lub w innym terminie uzgodnionym przez strony. Strony zgodnie ustalają, że Wykonawca niezwłocznie po zgłoszeniu ujawnienia się wady podejmie czynności zmierzające do zabezpieczenia przed niekorzystnym jej oddziaływaniem, zwiększeniem</w:t>
      </w:r>
      <w:r w:rsidRPr="00D618AB">
        <w:rPr>
          <w:sz w:val="22"/>
          <w:szCs w:val="22"/>
        </w:rPr>
        <w:t xml:space="preserve"> jej rozmiarów, zwiększeniem szkody wywołanej jej ujawnieniem lub powstaniem.</w:t>
      </w:r>
    </w:p>
    <w:p w:rsidR="0019174A" w:rsidRPr="00D618AB" w:rsidRDefault="0019174A" w:rsidP="005B49F8">
      <w:pPr>
        <w:numPr>
          <w:ilvl w:val="0"/>
          <w:numId w:val="14"/>
        </w:numPr>
        <w:tabs>
          <w:tab w:val="left" w:pos="426"/>
        </w:tabs>
        <w:spacing w:line="276" w:lineRule="auto"/>
        <w:ind w:left="426" w:hanging="284"/>
        <w:jc w:val="both"/>
        <w:rPr>
          <w:sz w:val="22"/>
          <w:szCs w:val="22"/>
        </w:rPr>
      </w:pPr>
      <w:r w:rsidRPr="00D618AB">
        <w:rPr>
          <w:sz w:val="22"/>
          <w:szCs w:val="22"/>
        </w:rPr>
        <w:t xml:space="preserve">Po usunięciu wady Wykonawca zawiadomi o powyższym Zamawiającego celem dokonania odbioru. </w:t>
      </w:r>
      <w:r w:rsidRPr="00D618AB">
        <w:rPr>
          <w:sz w:val="22"/>
          <w:szCs w:val="22"/>
        </w:rPr>
        <w:br/>
        <w:t xml:space="preserve">Z odbioru zostanie przez Strony sporządzony protokół. Brak dokumentu – protokołu odbioru – </w:t>
      </w:r>
      <w:r w:rsidRPr="00D618AB">
        <w:rPr>
          <w:sz w:val="22"/>
          <w:szCs w:val="22"/>
        </w:rPr>
        <w:br/>
        <w:t xml:space="preserve">z usunięcia wady obciąża Wykonawcę. </w:t>
      </w:r>
    </w:p>
    <w:p w:rsidR="0019174A" w:rsidRPr="00D618AB" w:rsidRDefault="0019174A" w:rsidP="005B49F8">
      <w:pPr>
        <w:numPr>
          <w:ilvl w:val="0"/>
          <w:numId w:val="14"/>
        </w:numPr>
        <w:tabs>
          <w:tab w:val="left" w:pos="426"/>
        </w:tabs>
        <w:spacing w:line="276" w:lineRule="auto"/>
        <w:ind w:left="426" w:hanging="284"/>
        <w:jc w:val="both"/>
        <w:rPr>
          <w:sz w:val="22"/>
          <w:szCs w:val="22"/>
        </w:rPr>
      </w:pPr>
      <w:r w:rsidRPr="00D618AB">
        <w:rPr>
          <w:sz w:val="22"/>
          <w:szCs w:val="22"/>
        </w:rPr>
        <w:t xml:space="preserve">Zamawiający zastrzega sobie prawo obciążenia Wykonawcy wszystkimi kosztami usunięcia wad, jeśli Wykonawca nie przystąpi do ich usunięcia w terminie określonym w ust. </w:t>
      </w:r>
      <w:r w:rsidR="0017206B">
        <w:rPr>
          <w:sz w:val="22"/>
          <w:szCs w:val="22"/>
        </w:rPr>
        <w:t>5</w:t>
      </w:r>
      <w:r w:rsidRPr="00D618AB">
        <w:rPr>
          <w:sz w:val="22"/>
          <w:szCs w:val="22"/>
        </w:rPr>
        <w:t>. W szczególności Zamawiający uprawniony będzie do powierzenia zastępczego wykonania umowy w tym zakresie profesjonalnemu podmiotowi trzeciemu, na koszt i ryzyko Wykonawcy, bez konieczności uzyskania wyroku sądu w tym zakresie.</w:t>
      </w:r>
    </w:p>
    <w:p w:rsidR="0019174A" w:rsidRPr="00D618AB" w:rsidRDefault="0019174A" w:rsidP="005B49F8">
      <w:pPr>
        <w:numPr>
          <w:ilvl w:val="0"/>
          <w:numId w:val="14"/>
        </w:numPr>
        <w:tabs>
          <w:tab w:val="left" w:pos="426"/>
        </w:tabs>
        <w:spacing w:line="276" w:lineRule="auto"/>
        <w:ind w:left="426" w:hanging="284"/>
        <w:jc w:val="both"/>
        <w:rPr>
          <w:b/>
          <w:sz w:val="22"/>
          <w:szCs w:val="22"/>
        </w:rPr>
      </w:pPr>
      <w:r w:rsidRPr="00D618AB">
        <w:rPr>
          <w:sz w:val="22"/>
          <w:szCs w:val="22"/>
        </w:rPr>
        <w:t xml:space="preserve">Strony zgodnie ustalają, że uprawnienia Zamawiającego z tytułu rękojmi i gwarancji nie wykluczają się wzajemnie. Wybór reżimu odpowiedzialności Wykonawcy należy każdorazowo do Zamawiającego. </w:t>
      </w:r>
    </w:p>
    <w:p w:rsidR="003B12C5" w:rsidRDefault="0019174A" w:rsidP="003B12C5">
      <w:pPr>
        <w:spacing w:line="276" w:lineRule="auto"/>
        <w:jc w:val="both"/>
        <w:rPr>
          <w:b/>
          <w:sz w:val="22"/>
          <w:szCs w:val="22"/>
        </w:rPr>
      </w:pPr>
      <w:r w:rsidRPr="00D618AB">
        <w:rPr>
          <w:b/>
          <w:sz w:val="22"/>
          <w:szCs w:val="22"/>
        </w:rPr>
        <w:t xml:space="preserve">    </w:t>
      </w:r>
    </w:p>
    <w:p w:rsidR="0091021C" w:rsidRDefault="0091021C">
      <w:pPr>
        <w:spacing w:line="276" w:lineRule="auto"/>
        <w:jc w:val="center"/>
        <w:rPr>
          <w:b/>
          <w:sz w:val="22"/>
          <w:szCs w:val="22"/>
        </w:rPr>
      </w:pPr>
    </w:p>
    <w:p w:rsidR="0091021C" w:rsidRDefault="0091021C">
      <w:pPr>
        <w:spacing w:line="276" w:lineRule="auto"/>
        <w:jc w:val="center"/>
        <w:rPr>
          <w:b/>
          <w:sz w:val="22"/>
          <w:szCs w:val="22"/>
        </w:rPr>
      </w:pPr>
    </w:p>
    <w:p w:rsidR="0019174A" w:rsidRPr="00D618AB" w:rsidRDefault="0019174A">
      <w:pPr>
        <w:spacing w:line="276" w:lineRule="auto"/>
        <w:jc w:val="center"/>
        <w:rPr>
          <w:b/>
          <w:bCs/>
          <w:sz w:val="22"/>
          <w:szCs w:val="22"/>
        </w:rPr>
      </w:pPr>
      <w:r w:rsidRPr="00D618AB">
        <w:rPr>
          <w:b/>
          <w:sz w:val="22"/>
          <w:szCs w:val="22"/>
        </w:rPr>
        <w:lastRenderedPageBreak/>
        <w:t>§ 8</w:t>
      </w:r>
    </w:p>
    <w:p w:rsidR="0019174A" w:rsidRDefault="0019174A">
      <w:pPr>
        <w:spacing w:line="276" w:lineRule="auto"/>
        <w:jc w:val="center"/>
        <w:rPr>
          <w:b/>
          <w:bCs/>
          <w:sz w:val="22"/>
          <w:szCs w:val="22"/>
        </w:rPr>
      </w:pPr>
      <w:r w:rsidRPr="00D618AB">
        <w:rPr>
          <w:b/>
          <w:bCs/>
          <w:sz w:val="22"/>
          <w:szCs w:val="22"/>
        </w:rPr>
        <w:t>ODPOWIEDZIALNOŚĆ STRON ZA NIEWYKONANIE LUB NIENALEŻYTE WYKONANIE UMOWY</w:t>
      </w:r>
    </w:p>
    <w:p w:rsidR="00ED6912" w:rsidRPr="00D618AB" w:rsidRDefault="00ED6912">
      <w:pPr>
        <w:spacing w:line="276" w:lineRule="auto"/>
        <w:jc w:val="center"/>
        <w:rPr>
          <w:bCs/>
          <w:sz w:val="22"/>
          <w:szCs w:val="22"/>
        </w:rPr>
      </w:pPr>
    </w:p>
    <w:p w:rsidR="0019174A" w:rsidRPr="00D618AB" w:rsidRDefault="0019174A" w:rsidP="005B49F8">
      <w:pPr>
        <w:numPr>
          <w:ilvl w:val="0"/>
          <w:numId w:val="23"/>
        </w:numPr>
        <w:suppressAutoHyphens w:val="0"/>
        <w:overflowPunct w:val="0"/>
        <w:autoSpaceDE w:val="0"/>
        <w:spacing w:line="276" w:lineRule="auto"/>
        <w:ind w:left="426" w:hanging="426"/>
        <w:jc w:val="both"/>
        <w:textAlignment w:val="baseline"/>
        <w:rPr>
          <w:sz w:val="22"/>
          <w:szCs w:val="22"/>
        </w:rPr>
      </w:pPr>
      <w:r w:rsidRPr="00D618AB">
        <w:rPr>
          <w:bCs/>
          <w:sz w:val="22"/>
          <w:szCs w:val="22"/>
        </w:rPr>
        <w:t>Wykonawca zapłaci karę umowną:</w:t>
      </w:r>
    </w:p>
    <w:p w:rsidR="0035344D" w:rsidRPr="00E87F07" w:rsidRDefault="0019174A" w:rsidP="00330BFC">
      <w:pPr>
        <w:pStyle w:val="Akapitzlist"/>
        <w:numPr>
          <w:ilvl w:val="0"/>
          <w:numId w:val="18"/>
        </w:numPr>
        <w:tabs>
          <w:tab w:val="left" w:pos="426"/>
        </w:tabs>
        <w:suppressAutoHyphens w:val="0"/>
        <w:spacing w:line="276" w:lineRule="auto"/>
        <w:ind w:left="851" w:hanging="425"/>
        <w:jc w:val="both"/>
        <w:rPr>
          <w:sz w:val="22"/>
          <w:szCs w:val="22"/>
        </w:rPr>
      </w:pPr>
      <w:r w:rsidRPr="00E87F07">
        <w:rPr>
          <w:color w:val="000000"/>
          <w:sz w:val="22"/>
          <w:szCs w:val="22"/>
        </w:rPr>
        <w:t>za opóźnienie w wykonaniu</w:t>
      </w:r>
      <w:r w:rsidR="00495489" w:rsidRPr="00E87F07">
        <w:rPr>
          <w:color w:val="000000"/>
          <w:sz w:val="22"/>
          <w:szCs w:val="22"/>
        </w:rPr>
        <w:t xml:space="preserve"> </w:t>
      </w:r>
      <w:r w:rsidRPr="00E87F07">
        <w:rPr>
          <w:color w:val="000000"/>
          <w:sz w:val="22"/>
          <w:szCs w:val="22"/>
        </w:rPr>
        <w:t xml:space="preserve">przedmiotu zamówienia </w:t>
      </w:r>
      <w:r w:rsidR="004D0B56" w:rsidRPr="00E87F07">
        <w:rPr>
          <w:color w:val="000000"/>
          <w:sz w:val="22"/>
          <w:szCs w:val="22"/>
        </w:rPr>
        <w:t xml:space="preserve">- </w:t>
      </w:r>
      <w:r w:rsidRPr="00E87F07">
        <w:rPr>
          <w:color w:val="000000"/>
          <w:sz w:val="22"/>
          <w:szCs w:val="22"/>
        </w:rPr>
        <w:t>w wysokości 0,2% całości wartości wynagrodzenia</w:t>
      </w:r>
      <w:r w:rsidR="00495489" w:rsidRPr="00E87F07">
        <w:rPr>
          <w:color w:val="000000"/>
          <w:sz w:val="22"/>
          <w:szCs w:val="22"/>
        </w:rPr>
        <w:t xml:space="preserve"> brutto określonego w  § 6 ust. </w:t>
      </w:r>
      <w:r w:rsidR="006E2211" w:rsidRPr="00E87F07">
        <w:rPr>
          <w:sz w:val="22"/>
          <w:szCs w:val="22"/>
        </w:rPr>
        <w:t>1</w:t>
      </w:r>
      <w:r w:rsidR="0035344D" w:rsidRPr="00E87F07">
        <w:rPr>
          <w:sz w:val="22"/>
          <w:szCs w:val="22"/>
        </w:rPr>
        <w:t xml:space="preserve"> </w:t>
      </w:r>
      <w:r w:rsidRPr="00E87F07">
        <w:rPr>
          <w:sz w:val="22"/>
          <w:szCs w:val="22"/>
        </w:rPr>
        <w:t>umowy, za każdy</w:t>
      </w:r>
      <w:r w:rsidR="004D0B56" w:rsidRPr="00E87F07">
        <w:rPr>
          <w:sz w:val="22"/>
          <w:szCs w:val="22"/>
        </w:rPr>
        <w:t xml:space="preserve"> </w:t>
      </w:r>
      <w:r w:rsidR="00E87F07">
        <w:rPr>
          <w:sz w:val="22"/>
          <w:szCs w:val="22"/>
        </w:rPr>
        <w:t>dzień opóźnienia w </w:t>
      </w:r>
      <w:r w:rsidRPr="00E87F07">
        <w:rPr>
          <w:sz w:val="22"/>
          <w:szCs w:val="22"/>
        </w:rPr>
        <w:t xml:space="preserve">odniesieniu do terminu końcowego odbioru robót wskazanego § 2 ust.1 umowy; </w:t>
      </w:r>
    </w:p>
    <w:p w:rsidR="0035344D" w:rsidRPr="00DB2447" w:rsidRDefault="0019174A" w:rsidP="00330BFC">
      <w:pPr>
        <w:numPr>
          <w:ilvl w:val="0"/>
          <w:numId w:val="18"/>
        </w:numPr>
        <w:tabs>
          <w:tab w:val="clear" w:pos="350"/>
          <w:tab w:val="num" w:pos="568"/>
        </w:tabs>
        <w:suppressAutoHyphens w:val="0"/>
        <w:autoSpaceDE w:val="0"/>
        <w:autoSpaceDN w:val="0"/>
        <w:adjustRightInd w:val="0"/>
        <w:spacing w:line="276" w:lineRule="auto"/>
        <w:ind w:left="851" w:hanging="425"/>
        <w:jc w:val="both"/>
        <w:rPr>
          <w:sz w:val="22"/>
          <w:szCs w:val="22"/>
          <w:lang w:eastAsia="pl-PL"/>
        </w:rPr>
      </w:pPr>
      <w:r w:rsidRPr="00DB2447">
        <w:rPr>
          <w:bCs/>
          <w:sz w:val="22"/>
          <w:szCs w:val="22"/>
        </w:rPr>
        <w:t xml:space="preserve">za opóźnienie w przekazaniu zaakceptowanego harmonogramu </w:t>
      </w:r>
      <w:r w:rsidR="00E34902" w:rsidRPr="00DB2447">
        <w:rPr>
          <w:bCs/>
          <w:sz w:val="22"/>
          <w:szCs w:val="22"/>
        </w:rPr>
        <w:t xml:space="preserve">rzeczowo-finansowego </w:t>
      </w:r>
      <w:r w:rsidR="00E87F07">
        <w:rPr>
          <w:bCs/>
          <w:sz w:val="22"/>
          <w:szCs w:val="22"/>
        </w:rPr>
        <w:t>w </w:t>
      </w:r>
      <w:r w:rsidRPr="00DB2447">
        <w:rPr>
          <w:bCs/>
          <w:sz w:val="22"/>
          <w:szCs w:val="22"/>
        </w:rPr>
        <w:t xml:space="preserve">odniesieniu do terminu wskazanego w  </w:t>
      </w:r>
      <w:r w:rsidR="00796E47" w:rsidRPr="00DB2447">
        <w:rPr>
          <w:sz w:val="22"/>
          <w:szCs w:val="22"/>
        </w:rPr>
        <w:t>§ 3 ust. 1 pkt 3</w:t>
      </w:r>
      <w:r w:rsidRPr="00DB2447">
        <w:rPr>
          <w:sz w:val="22"/>
          <w:szCs w:val="22"/>
        </w:rPr>
        <w:t xml:space="preserve"> umowy – </w:t>
      </w:r>
      <w:r w:rsidRPr="00DB2447">
        <w:rPr>
          <w:bCs/>
          <w:sz w:val="22"/>
          <w:szCs w:val="22"/>
        </w:rPr>
        <w:t>w wysokości  5</w:t>
      </w:r>
      <w:r w:rsidR="00796E47" w:rsidRPr="00DB2447">
        <w:rPr>
          <w:bCs/>
          <w:sz w:val="22"/>
          <w:szCs w:val="22"/>
        </w:rPr>
        <w:t>0</w:t>
      </w:r>
      <w:r w:rsidRPr="00DB2447">
        <w:rPr>
          <w:bCs/>
          <w:sz w:val="22"/>
          <w:szCs w:val="22"/>
        </w:rPr>
        <w:t>0</w:t>
      </w:r>
      <w:r w:rsidR="00796E47" w:rsidRPr="00DB2447">
        <w:rPr>
          <w:bCs/>
          <w:sz w:val="22"/>
          <w:szCs w:val="22"/>
        </w:rPr>
        <w:t>,00</w:t>
      </w:r>
      <w:r w:rsidRPr="00DB2447">
        <w:rPr>
          <w:bCs/>
          <w:sz w:val="22"/>
          <w:szCs w:val="22"/>
        </w:rPr>
        <w:t xml:space="preserve"> zł (słownie: pięćset złotych, 00</w:t>
      </w:r>
      <w:r w:rsidR="00A55F63">
        <w:rPr>
          <w:bCs/>
          <w:sz w:val="22"/>
          <w:szCs w:val="22"/>
        </w:rPr>
        <w:t>/100) za każdy dzień opóźnienia;</w:t>
      </w:r>
    </w:p>
    <w:p w:rsidR="00350B86" w:rsidRPr="00D618AB" w:rsidRDefault="00350B86"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B2447">
        <w:rPr>
          <w:sz w:val="22"/>
          <w:szCs w:val="22"/>
          <w:lang w:eastAsia="pl-PL"/>
        </w:rPr>
        <w:t xml:space="preserve">za opóźnienie </w:t>
      </w:r>
      <w:r w:rsidR="00CD461D" w:rsidRPr="00DB2447">
        <w:rPr>
          <w:sz w:val="22"/>
          <w:szCs w:val="22"/>
          <w:lang w:eastAsia="pl-PL"/>
        </w:rPr>
        <w:t xml:space="preserve">w wykonaniu przedmiotu zamówienia </w:t>
      </w:r>
      <w:r w:rsidR="00E66D32" w:rsidRPr="00DB2447">
        <w:rPr>
          <w:sz w:val="22"/>
          <w:szCs w:val="22"/>
          <w:lang w:eastAsia="pl-PL"/>
        </w:rPr>
        <w:t xml:space="preserve">- </w:t>
      </w:r>
      <w:r w:rsidR="00CD461D" w:rsidRPr="00DB2447">
        <w:rPr>
          <w:sz w:val="22"/>
          <w:szCs w:val="22"/>
          <w:lang w:eastAsia="pl-PL"/>
        </w:rPr>
        <w:t xml:space="preserve">w wysokości 0,05% wartości wynagrodzenia brutto określonego w </w:t>
      </w:r>
      <w:r w:rsidR="00CD461D" w:rsidRPr="00DB2447">
        <w:rPr>
          <w:sz w:val="22"/>
          <w:szCs w:val="22"/>
        </w:rPr>
        <w:t xml:space="preserve">§ 6 ust. </w:t>
      </w:r>
      <w:r w:rsidR="006E2211" w:rsidRPr="00CB7F0C">
        <w:rPr>
          <w:sz w:val="22"/>
          <w:szCs w:val="22"/>
        </w:rPr>
        <w:t>1</w:t>
      </w:r>
      <w:r w:rsidR="00CD461D" w:rsidRPr="00DB2447">
        <w:rPr>
          <w:sz w:val="22"/>
          <w:szCs w:val="22"/>
        </w:rPr>
        <w:t xml:space="preserve"> umowy za każdy</w:t>
      </w:r>
      <w:r w:rsidR="00CD461D" w:rsidRPr="00D618AB">
        <w:rPr>
          <w:color w:val="000000"/>
          <w:sz w:val="22"/>
          <w:szCs w:val="22"/>
        </w:rPr>
        <w:t xml:space="preserve"> dzień opóźnienia w odniesieniu do terminów wskazanych w harmonogramie rzeczowo-</w:t>
      </w:r>
      <w:r w:rsidR="00E34902" w:rsidRPr="00D618AB">
        <w:rPr>
          <w:color w:val="000000"/>
          <w:sz w:val="22"/>
          <w:szCs w:val="22"/>
        </w:rPr>
        <w:t xml:space="preserve"> </w:t>
      </w:r>
      <w:r w:rsidR="00CD461D" w:rsidRPr="00D618AB">
        <w:rPr>
          <w:color w:val="000000"/>
          <w:sz w:val="22"/>
          <w:szCs w:val="22"/>
        </w:rPr>
        <w:t>finansowym</w:t>
      </w:r>
      <w:r w:rsidR="009316EF" w:rsidRPr="00D618AB">
        <w:rPr>
          <w:color w:val="000000"/>
          <w:sz w:val="22"/>
          <w:szCs w:val="22"/>
        </w:rPr>
        <w:t xml:space="preserve"> (cotygodniowa weryfikacja postępu robót przez inspektorów nadzoru  (dochowania</w:t>
      </w:r>
      <w:r w:rsidR="00036C2E">
        <w:rPr>
          <w:color w:val="000000"/>
          <w:sz w:val="22"/>
          <w:szCs w:val="22"/>
        </w:rPr>
        <w:t xml:space="preserve"> terminów pośrednich realizacji</w:t>
      </w:r>
      <w:r w:rsidR="004410D9">
        <w:rPr>
          <w:color w:val="000000"/>
          <w:sz w:val="22"/>
          <w:szCs w:val="22"/>
        </w:rPr>
        <w:t>) - zgodnie z </w:t>
      </w:r>
      <w:r w:rsidR="009316EF" w:rsidRPr="00D618AB">
        <w:rPr>
          <w:color w:val="000000"/>
          <w:sz w:val="22"/>
          <w:szCs w:val="22"/>
        </w:rPr>
        <w:t>obowiązującym  har</w:t>
      </w:r>
      <w:r w:rsidR="00A55F63">
        <w:rPr>
          <w:color w:val="000000"/>
          <w:sz w:val="22"/>
          <w:szCs w:val="22"/>
        </w:rPr>
        <w:t>monogramem rzeczowo-finansowym);</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 xml:space="preserve">w przypadku naruszenia obowiązków wymienionych </w:t>
      </w:r>
      <w:r w:rsidR="00796E47" w:rsidRPr="00D618AB">
        <w:rPr>
          <w:sz w:val="22"/>
          <w:szCs w:val="22"/>
        </w:rPr>
        <w:t xml:space="preserve">w § 3 ust.1 pkt </w:t>
      </w:r>
      <w:r w:rsidR="00796E47" w:rsidRPr="00740766">
        <w:rPr>
          <w:sz w:val="22"/>
          <w:szCs w:val="22"/>
        </w:rPr>
        <w:t>10,11,12,13</w:t>
      </w:r>
      <w:r w:rsidR="00E87F07">
        <w:rPr>
          <w:sz w:val="22"/>
          <w:szCs w:val="22"/>
        </w:rPr>
        <w:t xml:space="preserve"> umowy – w </w:t>
      </w:r>
      <w:r w:rsidRPr="00D618AB">
        <w:rPr>
          <w:sz w:val="22"/>
          <w:szCs w:val="22"/>
        </w:rPr>
        <w:t xml:space="preserve">wysokości 1000,00 zł (słownie: jeden tysiąc złotych, 00/100) </w:t>
      </w:r>
      <w:r w:rsidR="00A55F63">
        <w:rPr>
          <w:sz w:val="22"/>
          <w:szCs w:val="22"/>
        </w:rPr>
        <w:t>za każde stwierdzone naruszenie;</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 tytułu odstąpienia od umowy przez Zamawiającego z winy Wykonawcy – w wysokości 10% całości wartości wynagrodzenia brutto określonego w § 6 ust. 1 umowy;</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za opóźnienie w usunięciu wad w okresie rękoj</w:t>
      </w:r>
      <w:r w:rsidR="008F2C79" w:rsidRPr="00D618AB">
        <w:rPr>
          <w:sz w:val="22"/>
          <w:szCs w:val="22"/>
        </w:rPr>
        <w:t>mi i gwarancji – w wysokości 0,05</w:t>
      </w:r>
      <w:r w:rsidRPr="00D618AB">
        <w:rPr>
          <w:sz w:val="22"/>
          <w:szCs w:val="22"/>
        </w:rPr>
        <w:t>% całości wartości wynagrodzenia brutto określonego w § 6 ust. 1 umowy, za każdy dzień opóźnienia licząc od dnia wyznaczonego przez Zamawiającego na usunięcie wad;</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za powierzenie wykonania części lub całości robót niezgłoszonemu lub niezatwierdzonemu podwykonawcy – w wysokości 3% całości wartości wynagrodzenia brutto określonego w § 6 ust. 1 umowy, za każdy taki przypadek;</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za opóźnienie w wykonaniu obowiązku określonego w § 9 us</w:t>
      </w:r>
      <w:r w:rsidR="00796E47" w:rsidRPr="00D618AB">
        <w:rPr>
          <w:sz w:val="22"/>
          <w:szCs w:val="22"/>
        </w:rPr>
        <w:t xml:space="preserve">t. 4 i 5 umowy – w wysokości </w:t>
      </w:r>
      <w:r w:rsidR="00796E47" w:rsidRPr="00D618AB">
        <w:rPr>
          <w:sz w:val="22"/>
          <w:szCs w:val="22"/>
        </w:rPr>
        <w:br/>
        <w:t>100</w:t>
      </w:r>
      <w:r w:rsidRPr="00D618AB">
        <w:rPr>
          <w:sz w:val="22"/>
          <w:szCs w:val="22"/>
        </w:rPr>
        <w:t>,00 zł (sło</w:t>
      </w:r>
      <w:r w:rsidR="00796E47" w:rsidRPr="00D618AB">
        <w:rPr>
          <w:sz w:val="22"/>
          <w:szCs w:val="22"/>
        </w:rPr>
        <w:t>wnie: sto</w:t>
      </w:r>
      <w:r w:rsidRPr="00D618AB">
        <w:rPr>
          <w:sz w:val="22"/>
          <w:szCs w:val="22"/>
        </w:rPr>
        <w:t xml:space="preserve"> złotych, 00/100) za każdy dzień opóźnienia;</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 tytułu braku zapłaty lub nieterminowej zapłaty wynagrodzenia należnego Podwykonawcom lub dalszym Podwykonawcom – w wysokości 0,5% całości wartości wynagrodzenia brutto określonego w § 6 ust. 1 umowy, za każdy dzień opóźnienia w zapłacie wynagrodzenia na rzecz Podwykonawców lub dalszych Podwykonawców;</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 xml:space="preserve">z tytułu nieprzedłożenia do zaakceptowania projektu umowy o podwykonawstwo, której przedmiotem są roboty budowlane, lub projektu jej zmiany – 500,00 zł </w:t>
      </w:r>
      <w:r w:rsidRPr="00D618AB">
        <w:rPr>
          <w:bCs/>
          <w:sz w:val="22"/>
          <w:szCs w:val="22"/>
        </w:rPr>
        <w:t xml:space="preserve">(słownie: pięćset złotych, 00/100) </w:t>
      </w:r>
      <w:r w:rsidRPr="00D618AB">
        <w:rPr>
          <w:sz w:val="22"/>
          <w:szCs w:val="22"/>
        </w:rPr>
        <w:t xml:space="preserve">za każdy dzień </w:t>
      </w:r>
      <w:r w:rsidR="00CB16DE" w:rsidRPr="00CB16DE">
        <w:rPr>
          <w:color w:val="002060"/>
          <w:sz w:val="22"/>
          <w:szCs w:val="22"/>
        </w:rPr>
        <w:t>opóźnienia</w:t>
      </w:r>
      <w:r w:rsidRPr="00D618AB">
        <w:rPr>
          <w:sz w:val="22"/>
          <w:szCs w:val="22"/>
        </w:rPr>
        <w:t>;</w:t>
      </w:r>
    </w:p>
    <w:p w:rsidR="0035344D"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z tytułu nieprzedłożenia lub nieterminowego przedłoż</w:t>
      </w:r>
      <w:r w:rsidR="00A55F63">
        <w:rPr>
          <w:sz w:val="22"/>
          <w:szCs w:val="22"/>
        </w:rPr>
        <w:t xml:space="preserve">enia poświadczonej za zgodność </w:t>
      </w:r>
      <w:r w:rsidR="004410D9">
        <w:rPr>
          <w:sz w:val="22"/>
          <w:szCs w:val="22"/>
        </w:rPr>
        <w:t>z </w:t>
      </w:r>
      <w:r w:rsidRPr="00D618AB">
        <w:rPr>
          <w:sz w:val="22"/>
          <w:szCs w:val="22"/>
        </w:rPr>
        <w:t xml:space="preserve">oryginałem kopii umowy o podwykonawstwo lub jej zmiany – 1000,00 zł (słownie: jeden tysiąc złotych, 00/100) za każdy dzień </w:t>
      </w:r>
      <w:r w:rsidR="00CB16DE" w:rsidRPr="00CB16DE">
        <w:rPr>
          <w:color w:val="002060"/>
          <w:sz w:val="22"/>
          <w:szCs w:val="22"/>
        </w:rPr>
        <w:t>opóźnienia</w:t>
      </w:r>
      <w:r w:rsidRPr="00CB16DE">
        <w:rPr>
          <w:color w:val="002060"/>
          <w:sz w:val="22"/>
          <w:szCs w:val="22"/>
        </w:rPr>
        <w:t>;</w:t>
      </w:r>
    </w:p>
    <w:p w:rsidR="00EC6071" w:rsidRPr="00D618AB" w:rsidRDefault="0019174A"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rPr>
        <w:t>braku zmiany umowy o podwykonawstwo w zakresie terminu zapłaty – 1000,00 zł (słownie: jeden tysiąc złotych, 00/100) za każdy dzień opóźnienia od dnia w</w:t>
      </w:r>
      <w:r w:rsidR="00677A3A">
        <w:rPr>
          <w:sz w:val="22"/>
          <w:szCs w:val="22"/>
        </w:rPr>
        <w:t>skazanego przez Zamawiającego w </w:t>
      </w:r>
      <w:r w:rsidRPr="00D618AB">
        <w:rPr>
          <w:sz w:val="22"/>
          <w:szCs w:val="22"/>
        </w:rPr>
        <w:t>wezwaniu do dokonania zmiany;</w:t>
      </w:r>
    </w:p>
    <w:p w:rsidR="00EC6071" w:rsidRPr="00D618AB" w:rsidRDefault="00EC6071"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lang w:eastAsia="pl-PL"/>
        </w:rPr>
        <w:t xml:space="preserve">z tytułu braku dziennika budowy na budowie w wysokości 200,00 zł </w:t>
      </w:r>
      <w:r w:rsidRPr="00D618AB">
        <w:rPr>
          <w:bCs/>
          <w:sz w:val="22"/>
          <w:szCs w:val="22"/>
        </w:rPr>
        <w:t xml:space="preserve">(słownie: dwieście złotych, 00/100) </w:t>
      </w:r>
      <w:r w:rsidRPr="00D618AB">
        <w:rPr>
          <w:sz w:val="22"/>
          <w:szCs w:val="22"/>
          <w:lang w:eastAsia="pl-PL"/>
        </w:rPr>
        <w:t>za każdy stwierdzony</w:t>
      </w:r>
      <w:r w:rsidR="00E34902" w:rsidRPr="00D618AB">
        <w:rPr>
          <w:color w:val="000000"/>
          <w:sz w:val="22"/>
          <w:szCs w:val="22"/>
          <w:lang w:eastAsia="pl-PL"/>
        </w:rPr>
        <w:t xml:space="preserve"> </w:t>
      </w:r>
      <w:r w:rsidRPr="00D618AB">
        <w:rPr>
          <w:sz w:val="22"/>
          <w:szCs w:val="22"/>
          <w:lang w:eastAsia="pl-PL"/>
        </w:rPr>
        <w:t>przypadek</w:t>
      </w:r>
      <w:r w:rsidR="00A55F63">
        <w:rPr>
          <w:sz w:val="22"/>
          <w:szCs w:val="22"/>
          <w:lang w:eastAsia="pl-PL"/>
        </w:rPr>
        <w:t>;</w:t>
      </w:r>
    </w:p>
    <w:p w:rsidR="00EC6071" w:rsidRPr="00D618AB" w:rsidRDefault="00EC6071" w:rsidP="00330BFC">
      <w:pPr>
        <w:numPr>
          <w:ilvl w:val="0"/>
          <w:numId w:val="18"/>
        </w:numPr>
        <w:suppressAutoHyphens w:val="0"/>
        <w:autoSpaceDE w:val="0"/>
        <w:autoSpaceDN w:val="0"/>
        <w:adjustRightInd w:val="0"/>
        <w:spacing w:line="276" w:lineRule="auto"/>
        <w:ind w:left="851" w:hanging="425"/>
        <w:jc w:val="both"/>
        <w:rPr>
          <w:color w:val="000000"/>
          <w:sz w:val="22"/>
          <w:szCs w:val="22"/>
          <w:lang w:eastAsia="pl-PL"/>
        </w:rPr>
      </w:pPr>
      <w:r w:rsidRPr="00D618AB">
        <w:rPr>
          <w:sz w:val="22"/>
          <w:szCs w:val="22"/>
          <w:lang w:eastAsia="pl-PL"/>
        </w:rPr>
        <w:t>z tytułu braku aktualnych wpisów w dzienniku budowy w wysokości 200,00 zł</w:t>
      </w:r>
      <w:r w:rsidR="006F27C5" w:rsidRPr="00D618AB">
        <w:rPr>
          <w:sz w:val="22"/>
          <w:szCs w:val="22"/>
          <w:lang w:eastAsia="pl-PL"/>
        </w:rPr>
        <w:t xml:space="preserve"> </w:t>
      </w:r>
      <w:r w:rsidRPr="00D618AB">
        <w:rPr>
          <w:bCs/>
          <w:sz w:val="22"/>
          <w:szCs w:val="22"/>
        </w:rPr>
        <w:t xml:space="preserve">(słownie: dwieście złotych, 00/100) </w:t>
      </w:r>
      <w:r w:rsidRPr="00D618AB">
        <w:rPr>
          <w:sz w:val="22"/>
          <w:szCs w:val="22"/>
          <w:lang w:eastAsia="pl-PL"/>
        </w:rPr>
        <w:t>za każdy stwierd</w:t>
      </w:r>
      <w:r w:rsidR="008150E1">
        <w:rPr>
          <w:sz w:val="22"/>
          <w:szCs w:val="22"/>
          <w:lang w:eastAsia="pl-PL"/>
        </w:rPr>
        <w:t xml:space="preserve">zony </w:t>
      </w:r>
      <w:r w:rsidR="00A55F63">
        <w:rPr>
          <w:sz w:val="22"/>
          <w:szCs w:val="22"/>
          <w:lang w:eastAsia="pl-PL"/>
        </w:rPr>
        <w:t>przypadek;</w:t>
      </w:r>
    </w:p>
    <w:p w:rsidR="00694A36" w:rsidRPr="00D618AB" w:rsidRDefault="0019174A" w:rsidP="00330BFC">
      <w:pPr>
        <w:numPr>
          <w:ilvl w:val="0"/>
          <w:numId w:val="18"/>
        </w:numPr>
        <w:suppressAutoHyphens w:val="0"/>
        <w:autoSpaceDE w:val="0"/>
        <w:autoSpaceDN w:val="0"/>
        <w:adjustRightInd w:val="0"/>
        <w:spacing w:line="276" w:lineRule="auto"/>
        <w:ind w:left="851" w:hanging="425"/>
        <w:jc w:val="both"/>
        <w:rPr>
          <w:sz w:val="22"/>
          <w:szCs w:val="22"/>
          <w:lang w:eastAsia="pl-PL"/>
        </w:rPr>
      </w:pPr>
      <w:r w:rsidRPr="00D618AB">
        <w:rPr>
          <w:sz w:val="22"/>
          <w:szCs w:val="22"/>
        </w:rPr>
        <w:t>każdorazowo za brak wypełnienia obowiązku zatrudnie</w:t>
      </w:r>
      <w:r w:rsidR="00E87F07">
        <w:rPr>
          <w:sz w:val="22"/>
          <w:szCs w:val="22"/>
        </w:rPr>
        <w:t>nia przez Wykonawcę w oparciu o </w:t>
      </w:r>
      <w:r w:rsidRPr="00D618AB">
        <w:rPr>
          <w:sz w:val="22"/>
          <w:szCs w:val="22"/>
        </w:rPr>
        <w:t xml:space="preserve">umowę o pracę osób wykonujących czynności bezpośrednio związane z realizacją zamówienia tzn. osób wykonujących wszystkie roboty budowlane na terenie budowy w </w:t>
      </w:r>
      <w:r w:rsidR="004410D9">
        <w:rPr>
          <w:sz w:val="22"/>
          <w:szCs w:val="22"/>
        </w:rPr>
        <w:t>branży budowlanej, sanitarnej i </w:t>
      </w:r>
      <w:r w:rsidRPr="00D618AB">
        <w:rPr>
          <w:sz w:val="22"/>
          <w:szCs w:val="22"/>
        </w:rPr>
        <w:t>elektrycznej opisane w dokumentacji projektowej w zakresie obejmującym przedmiot zamówienia, z wyłączeniem kierownika budowy</w:t>
      </w:r>
      <w:r w:rsidR="00F67E81" w:rsidRPr="00D618AB">
        <w:rPr>
          <w:sz w:val="22"/>
          <w:szCs w:val="22"/>
        </w:rPr>
        <w:t xml:space="preserve"> i </w:t>
      </w:r>
      <w:r w:rsidRPr="00D618AB">
        <w:rPr>
          <w:sz w:val="22"/>
          <w:szCs w:val="22"/>
        </w:rPr>
        <w:t xml:space="preserve"> kierownik</w:t>
      </w:r>
      <w:r w:rsidR="00F67E81" w:rsidRPr="00D618AB">
        <w:rPr>
          <w:sz w:val="22"/>
          <w:szCs w:val="22"/>
        </w:rPr>
        <w:t>ów</w:t>
      </w:r>
      <w:r w:rsidRPr="00D618AB">
        <w:rPr>
          <w:sz w:val="22"/>
          <w:szCs w:val="22"/>
        </w:rPr>
        <w:t xml:space="preserve"> robót, w wysokości stanowiącej iloczyn 1/30 </w:t>
      </w:r>
      <w:r w:rsidRPr="00D618AB">
        <w:rPr>
          <w:sz w:val="22"/>
          <w:szCs w:val="22"/>
        </w:rPr>
        <w:lastRenderedPageBreak/>
        <w:t>kwoty minimalnego wynagrodzenia za pracę ust</w:t>
      </w:r>
      <w:r w:rsidR="00677A3A">
        <w:rPr>
          <w:sz w:val="22"/>
          <w:szCs w:val="22"/>
        </w:rPr>
        <w:t>alonej na podstawie przepisów o </w:t>
      </w:r>
      <w:r w:rsidRPr="00D618AB">
        <w:rPr>
          <w:sz w:val="22"/>
          <w:szCs w:val="22"/>
        </w:rPr>
        <w:t>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rsidR="00694A36" w:rsidRPr="00D618AB" w:rsidRDefault="0019174A" w:rsidP="00330BFC">
      <w:pPr>
        <w:numPr>
          <w:ilvl w:val="0"/>
          <w:numId w:val="18"/>
        </w:numPr>
        <w:suppressAutoHyphens w:val="0"/>
        <w:autoSpaceDE w:val="0"/>
        <w:autoSpaceDN w:val="0"/>
        <w:adjustRightInd w:val="0"/>
        <w:spacing w:line="276" w:lineRule="auto"/>
        <w:ind w:left="851" w:hanging="425"/>
        <w:jc w:val="both"/>
        <w:rPr>
          <w:sz w:val="22"/>
          <w:szCs w:val="22"/>
          <w:lang w:eastAsia="pl-PL"/>
        </w:rPr>
      </w:pPr>
      <w:r w:rsidRPr="00D618AB">
        <w:rPr>
          <w:sz w:val="22"/>
          <w:szCs w:val="22"/>
        </w:rPr>
        <w:t xml:space="preserve">każdorazowo za brak wypełnienia przez Wykonawcę obowiązku zatrudnienia przez Podwykonawcę w oparciu o umowę o pracę </w:t>
      </w:r>
      <w:r w:rsidRPr="00D618AB">
        <w:rPr>
          <w:sz w:val="22"/>
          <w:szCs w:val="22"/>
          <w:lang w:eastAsia="pl-PL"/>
        </w:rPr>
        <w:t>o</w:t>
      </w:r>
      <w:r w:rsidRPr="00D618AB">
        <w:rPr>
          <w:sz w:val="22"/>
          <w:szCs w:val="22"/>
        </w:rPr>
        <w:t>sób wykonujących czynności bezpośrednio związane z realizacją zamówienia tzn. osób wykonujących wszystkie robot</w:t>
      </w:r>
      <w:r w:rsidR="004410D9">
        <w:rPr>
          <w:sz w:val="22"/>
          <w:szCs w:val="22"/>
        </w:rPr>
        <w:t>y budowlane na terenie budowy w </w:t>
      </w:r>
      <w:r w:rsidRPr="00D618AB">
        <w:rPr>
          <w:sz w:val="22"/>
          <w:szCs w:val="22"/>
        </w:rPr>
        <w:t>branży budowlanej, sanitarnej i elektrycznej opisane w dokumentacji projektowej w zakresie obejmującym przedmiot zamówienia, z wyłączeniem kierownika budowy</w:t>
      </w:r>
      <w:r w:rsidR="00286461" w:rsidRPr="00D618AB">
        <w:rPr>
          <w:sz w:val="22"/>
          <w:szCs w:val="22"/>
        </w:rPr>
        <w:t xml:space="preserve"> i</w:t>
      </w:r>
      <w:r w:rsidRPr="00D618AB">
        <w:rPr>
          <w:sz w:val="22"/>
          <w:szCs w:val="22"/>
        </w:rPr>
        <w:t xml:space="preserve"> kierownik</w:t>
      </w:r>
      <w:r w:rsidR="00286461" w:rsidRPr="00D618AB">
        <w:rPr>
          <w:sz w:val="22"/>
          <w:szCs w:val="22"/>
        </w:rPr>
        <w:t>ów robót,</w:t>
      </w:r>
      <w:r w:rsidR="004410D9">
        <w:rPr>
          <w:sz w:val="22"/>
          <w:szCs w:val="22"/>
        </w:rPr>
        <w:t xml:space="preserve"> w </w:t>
      </w:r>
      <w:r w:rsidRPr="00D618AB">
        <w:rPr>
          <w:sz w:val="22"/>
          <w:szCs w:val="22"/>
        </w:rPr>
        <w:t xml:space="preserve">wysokości stanowiącej iloczyn 1/30 kwoty minimalnego wynagrodzenia za pracę ustalonej na podstawie przepisów o minimalnym wynagrodzeniu za pracę, obowiązującą w chwili stwierdzenia przez Zamawiającego brak zapewnienia przez Wykonawcę niedopełnienia przez Podwykonawcę </w:t>
      </w:r>
      <w:r w:rsidR="000121C1" w:rsidRPr="00D618AB">
        <w:rPr>
          <w:sz w:val="22"/>
          <w:szCs w:val="22"/>
        </w:rPr>
        <w:t xml:space="preserve">wymogu zatrudnienia oraz liczby </w:t>
      </w:r>
      <w:r w:rsidRPr="00D618AB">
        <w:rPr>
          <w:sz w:val="22"/>
          <w:szCs w:val="22"/>
        </w:rPr>
        <w:t>stwierdzonych dni, w których nie dopełniono przedmiotowego wymogu pomnożoną przez liczbę osób, wobec których nie dopełniono powyższego obowiązku;</w:t>
      </w:r>
    </w:p>
    <w:p w:rsidR="00694A36" w:rsidRPr="00D618AB" w:rsidRDefault="0019174A" w:rsidP="00330BFC">
      <w:pPr>
        <w:numPr>
          <w:ilvl w:val="0"/>
          <w:numId w:val="18"/>
        </w:numPr>
        <w:suppressAutoHyphens w:val="0"/>
        <w:autoSpaceDE w:val="0"/>
        <w:autoSpaceDN w:val="0"/>
        <w:adjustRightInd w:val="0"/>
        <w:spacing w:line="276" w:lineRule="auto"/>
        <w:ind w:left="851" w:hanging="425"/>
        <w:jc w:val="both"/>
        <w:rPr>
          <w:sz w:val="22"/>
          <w:szCs w:val="22"/>
          <w:lang w:eastAsia="pl-PL"/>
        </w:rPr>
      </w:pPr>
      <w:r w:rsidRPr="00D618AB">
        <w:rPr>
          <w:sz w:val="22"/>
          <w:szCs w:val="22"/>
        </w:rPr>
        <w:t>w przypadku naruszeń obowiązków wymienionych w § 16 umowy – w wysokości 100,00 zł (słownie: sto złotych, 00/100) za każde naruszenie;</w:t>
      </w:r>
    </w:p>
    <w:p w:rsidR="0019174A" w:rsidRPr="009513C2" w:rsidRDefault="0019174A" w:rsidP="00330BFC">
      <w:pPr>
        <w:numPr>
          <w:ilvl w:val="0"/>
          <w:numId w:val="18"/>
        </w:numPr>
        <w:suppressAutoHyphens w:val="0"/>
        <w:autoSpaceDE w:val="0"/>
        <w:autoSpaceDN w:val="0"/>
        <w:adjustRightInd w:val="0"/>
        <w:spacing w:line="276" w:lineRule="auto"/>
        <w:ind w:left="851" w:hanging="425"/>
        <w:jc w:val="both"/>
        <w:rPr>
          <w:sz w:val="22"/>
          <w:szCs w:val="22"/>
          <w:lang w:eastAsia="pl-PL"/>
        </w:rPr>
      </w:pPr>
      <w:r w:rsidRPr="00D618AB">
        <w:rPr>
          <w:sz w:val="22"/>
          <w:szCs w:val="22"/>
        </w:rPr>
        <w:t>za niezatrudnienie nieprzerwalnie przez cały okres realizacji zamówienia osób bezrobotnych na zasadach określonych w § 15 umowy, Wykonawca zapł</w:t>
      </w:r>
      <w:r w:rsidR="004410D9">
        <w:rPr>
          <w:sz w:val="22"/>
          <w:szCs w:val="22"/>
        </w:rPr>
        <w:t>aci Zamawiającemu karę umowną w </w:t>
      </w:r>
      <w:r w:rsidRPr="00D618AB">
        <w:rPr>
          <w:sz w:val="22"/>
          <w:szCs w:val="22"/>
        </w:rPr>
        <w:t xml:space="preserve">wysokości 100 zł za każdy dzień, w którym Wykonawca pozostaje w zwłoce w realizacji tego </w:t>
      </w:r>
      <w:r w:rsidRPr="009513C2">
        <w:rPr>
          <w:sz w:val="22"/>
          <w:szCs w:val="22"/>
        </w:rPr>
        <w:t>zobowiązania za każdą osobę.</w:t>
      </w:r>
      <w:r w:rsidRPr="009513C2">
        <w:rPr>
          <w:i/>
          <w:iCs/>
          <w:sz w:val="22"/>
          <w:szCs w:val="22"/>
        </w:rPr>
        <w:t xml:space="preserve"> **</w:t>
      </w:r>
    </w:p>
    <w:p w:rsidR="0019174A" w:rsidRPr="00D618AB" w:rsidRDefault="00CB16DE" w:rsidP="005B49F8">
      <w:pPr>
        <w:numPr>
          <w:ilvl w:val="0"/>
          <w:numId w:val="23"/>
        </w:numPr>
        <w:tabs>
          <w:tab w:val="clear" w:pos="0"/>
        </w:tabs>
        <w:suppressAutoHyphens w:val="0"/>
        <w:spacing w:line="276" w:lineRule="auto"/>
        <w:ind w:left="284" w:hanging="284"/>
        <w:jc w:val="both"/>
        <w:rPr>
          <w:sz w:val="22"/>
          <w:szCs w:val="22"/>
        </w:rPr>
      </w:pPr>
      <w:r w:rsidRPr="009513C2">
        <w:rPr>
          <w:bCs/>
          <w:sz w:val="22"/>
          <w:szCs w:val="22"/>
        </w:rPr>
        <w:t>Zamawiający</w:t>
      </w:r>
      <w:r w:rsidR="0019174A" w:rsidRPr="009513C2">
        <w:rPr>
          <w:bCs/>
          <w:sz w:val="22"/>
          <w:szCs w:val="22"/>
        </w:rPr>
        <w:t xml:space="preserve"> zastrzega </w:t>
      </w:r>
      <w:r w:rsidRPr="009513C2">
        <w:rPr>
          <w:bCs/>
          <w:sz w:val="22"/>
          <w:szCs w:val="22"/>
        </w:rPr>
        <w:t>sobie</w:t>
      </w:r>
      <w:r>
        <w:rPr>
          <w:bCs/>
          <w:sz w:val="22"/>
          <w:szCs w:val="22"/>
        </w:rPr>
        <w:t xml:space="preserve"> </w:t>
      </w:r>
      <w:r w:rsidR="0019174A" w:rsidRPr="00D618AB">
        <w:rPr>
          <w:bCs/>
          <w:sz w:val="22"/>
          <w:szCs w:val="22"/>
        </w:rPr>
        <w:t>prawo dochodzenia odszkodowania uzupełniającego w przypadku, gdy wysokość szkody przewyższy należne kary umowne.</w:t>
      </w:r>
    </w:p>
    <w:p w:rsidR="00645F57" w:rsidRPr="00C37EFC" w:rsidRDefault="00645F57" w:rsidP="00645F57">
      <w:pPr>
        <w:suppressAutoHyphens w:val="0"/>
        <w:autoSpaceDE w:val="0"/>
        <w:autoSpaceDN w:val="0"/>
        <w:adjustRightInd w:val="0"/>
        <w:spacing w:line="276" w:lineRule="auto"/>
        <w:ind w:left="284" w:hanging="284"/>
        <w:jc w:val="both"/>
        <w:rPr>
          <w:sz w:val="22"/>
          <w:szCs w:val="22"/>
        </w:rPr>
      </w:pPr>
      <w:r w:rsidRPr="00D618AB">
        <w:rPr>
          <w:sz w:val="22"/>
          <w:szCs w:val="22"/>
        </w:rPr>
        <w:t>3.   Umowny termin płatności kar wnosi 7 dni od dat otrzymania przez Wykon</w:t>
      </w:r>
      <w:r w:rsidR="00677A3A">
        <w:rPr>
          <w:sz w:val="22"/>
          <w:szCs w:val="22"/>
        </w:rPr>
        <w:t xml:space="preserve">awcę żądania zapłaty kary lub </w:t>
      </w:r>
      <w:r w:rsidRPr="00D618AB">
        <w:rPr>
          <w:sz w:val="22"/>
          <w:szCs w:val="22"/>
        </w:rPr>
        <w:t xml:space="preserve">doręczenia pisemnego </w:t>
      </w:r>
      <w:r w:rsidRPr="00C37EFC">
        <w:rPr>
          <w:sz w:val="22"/>
          <w:szCs w:val="22"/>
        </w:rPr>
        <w:t>powiadomienia o odstąpieniu od umowy.</w:t>
      </w:r>
    </w:p>
    <w:p w:rsidR="00645F57" w:rsidRPr="00C37EFC" w:rsidRDefault="00645F57" w:rsidP="009513C2">
      <w:pPr>
        <w:suppressAutoHyphens w:val="0"/>
        <w:autoSpaceDE w:val="0"/>
        <w:autoSpaceDN w:val="0"/>
        <w:adjustRightInd w:val="0"/>
        <w:spacing w:line="276" w:lineRule="auto"/>
        <w:ind w:left="284" w:hanging="426"/>
        <w:jc w:val="both"/>
        <w:rPr>
          <w:sz w:val="22"/>
          <w:szCs w:val="22"/>
        </w:rPr>
      </w:pPr>
      <w:r w:rsidRPr="00C37EFC">
        <w:rPr>
          <w:sz w:val="22"/>
          <w:szCs w:val="22"/>
        </w:rPr>
        <w:t xml:space="preserve">4. W pierwszej kolejności Zamawiający ma prawo do dokonania potrąceń kar wymienionych </w:t>
      </w:r>
      <w:r w:rsidRPr="00C37EFC">
        <w:rPr>
          <w:sz w:val="22"/>
          <w:szCs w:val="22"/>
        </w:rPr>
        <w:br/>
        <w:t xml:space="preserve">w § </w:t>
      </w:r>
      <w:r w:rsidR="009513C2" w:rsidRPr="00C37EFC">
        <w:rPr>
          <w:sz w:val="22"/>
          <w:szCs w:val="22"/>
        </w:rPr>
        <w:t>8</w:t>
      </w:r>
      <w:r w:rsidRPr="00C37EFC">
        <w:rPr>
          <w:sz w:val="22"/>
          <w:szCs w:val="22"/>
        </w:rPr>
        <w:t xml:space="preserve"> </w:t>
      </w:r>
      <w:r w:rsidR="009513C2" w:rsidRPr="00C37EFC">
        <w:rPr>
          <w:sz w:val="22"/>
          <w:szCs w:val="22"/>
        </w:rPr>
        <w:t xml:space="preserve">umowy </w:t>
      </w:r>
      <w:r w:rsidRPr="00C37EFC">
        <w:rPr>
          <w:sz w:val="22"/>
          <w:szCs w:val="22"/>
        </w:rPr>
        <w:t xml:space="preserve">z wynagrodzenia przysługującego Wykonawcy od Zamawiającego, na co Wykonawca wyraża zgodę. Jeżeli wysokość wynagrodzenia przysługującego Wykonawcy nie zaspokoi żądań Zamawiającego, Wykonawca zobowiązuje się do uregulowania pozostałej kwoty </w:t>
      </w:r>
      <w:r w:rsidR="009513C2" w:rsidRPr="00C37EFC">
        <w:rPr>
          <w:sz w:val="22"/>
          <w:szCs w:val="22"/>
        </w:rPr>
        <w:t xml:space="preserve">w terminie </w:t>
      </w:r>
      <w:r w:rsidRPr="00C37EFC">
        <w:rPr>
          <w:sz w:val="22"/>
          <w:szCs w:val="22"/>
        </w:rPr>
        <w:t>do 7 dni od daty otrzymania pisemnej informacji o wysokości zadłużenia.</w:t>
      </w:r>
    </w:p>
    <w:p w:rsidR="0019174A" w:rsidRPr="00D618AB" w:rsidRDefault="0019174A" w:rsidP="00645F57">
      <w:pPr>
        <w:numPr>
          <w:ilvl w:val="0"/>
          <w:numId w:val="12"/>
        </w:numPr>
        <w:tabs>
          <w:tab w:val="clear" w:pos="0"/>
        </w:tabs>
        <w:overflowPunct w:val="0"/>
        <w:autoSpaceDE w:val="0"/>
        <w:spacing w:line="276" w:lineRule="auto"/>
        <w:ind w:left="426" w:hanging="426"/>
        <w:jc w:val="both"/>
        <w:textAlignment w:val="baseline"/>
        <w:rPr>
          <w:rFonts w:eastAsia="Calibri"/>
          <w:sz w:val="22"/>
          <w:szCs w:val="22"/>
          <w:lang w:eastAsia="en-US"/>
        </w:rPr>
      </w:pPr>
      <w:r w:rsidRPr="00D618AB">
        <w:rPr>
          <w:rFonts w:eastAsia="Calibri"/>
          <w:sz w:val="22"/>
          <w:szCs w:val="22"/>
          <w:lang w:eastAsia="en-US"/>
        </w:rPr>
        <w:t>Naliczanie kar umownych nie zwalnia Wykonawcy z obowiązku należytego wykonania przedmiotu umowy, w tym usunięcia zgłoszonych wad.</w:t>
      </w:r>
    </w:p>
    <w:p w:rsidR="0019174A" w:rsidRPr="00D618AB" w:rsidRDefault="0019174A" w:rsidP="00645F57">
      <w:pPr>
        <w:numPr>
          <w:ilvl w:val="0"/>
          <w:numId w:val="12"/>
        </w:numPr>
        <w:overflowPunct w:val="0"/>
        <w:autoSpaceDE w:val="0"/>
        <w:spacing w:line="276" w:lineRule="auto"/>
        <w:ind w:left="426" w:hanging="426"/>
        <w:jc w:val="both"/>
        <w:textAlignment w:val="baseline"/>
        <w:rPr>
          <w:sz w:val="22"/>
          <w:szCs w:val="22"/>
        </w:rPr>
      </w:pPr>
      <w:r w:rsidRPr="00D618AB">
        <w:rPr>
          <w:rFonts w:eastAsia="Calibri"/>
          <w:sz w:val="22"/>
          <w:szCs w:val="22"/>
          <w:lang w:eastAsia="en-US"/>
        </w:rPr>
        <w:t xml:space="preserve">Zamawiający ma prawo do naliczenia kar w każdym przypadku wystąpienia okoliczności opisanych </w:t>
      </w:r>
      <w:r w:rsidRPr="00D618AB">
        <w:rPr>
          <w:rFonts w:eastAsia="Calibri"/>
          <w:sz w:val="22"/>
          <w:szCs w:val="22"/>
          <w:lang w:eastAsia="en-US"/>
        </w:rPr>
        <w:br/>
        <w:t>w ust. 1 niniejszego paragrafu. Zamawiający jest uprawniony do sumowania kar umownych.</w:t>
      </w:r>
    </w:p>
    <w:p w:rsidR="003B12C5" w:rsidRPr="00A55F63" w:rsidRDefault="0019174A" w:rsidP="00A55F63">
      <w:pPr>
        <w:numPr>
          <w:ilvl w:val="0"/>
          <w:numId w:val="12"/>
        </w:numPr>
        <w:overflowPunct w:val="0"/>
        <w:autoSpaceDE w:val="0"/>
        <w:spacing w:line="276" w:lineRule="auto"/>
        <w:ind w:left="426" w:hanging="426"/>
        <w:jc w:val="both"/>
        <w:textAlignment w:val="baseline"/>
        <w:rPr>
          <w:b/>
          <w:sz w:val="22"/>
          <w:szCs w:val="22"/>
        </w:rPr>
      </w:pPr>
      <w:r w:rsidRPr="00D618AB">
        <w:rPr>
          <w:sz w:val="22"/>
          <w:szCs w:val="22"/>
        </w:rPr>
        <w:t>W pozostałych przypadkach strony ponoszą odpowiedzialność na zasadach ogólnych Kodeksu cywilnego.</w:t>
      </w:r>
    </w:p>
    <w:p w:rsidR="0019174A" w:rsidRPr="00D618AB" w:rsidRDefault="0019174A">
      <w:pPr>
        <w:tabs>
          <w:tab w:val="left" w:pos="0"/>
          <w:tab w:val="left" w:pos="4536"/>
          <w:tab w:val="left" w:pos="5103"/>
        </w:tabs>
        <w:spacing w:line="276" w:lineRule="auto"/>
        <w:jc w:val="center"/>
        <w:rPr>
          <w:b/>
          <w:bCs/>
          <w:sz w:val="22"/>
          <w:szCs w:val="22"/>
        </w:rPr>
      </w:pPr>
      <w:r w:rsidRPr="00D618AB">
        <w:rPr>
          <w:b/>
          <w:sz w:val="22"/>
          <w:szCs w:val="22"/>
        </w:rPr>
        <w:t>§ 9</w:t>
      </w:r>
    </w:p>
    <w:p w:rsidR="003D2110" w:rsidRDefault="0019174A" w:rsidP="00A55F63">
      <w:pPr>
        <w:spacing w:line="276" w:lineRule="auto"/>
        <w:jc w:val="center"/>
        <w:rPr>
          <w:b/>
          <w:bCs/>
          <w:sz w:val="22"/>
          <w:szCs w:val="22"/>
        </w:rPr>
      </w:pPr>
      <w:r w:rsidRPr="00D618AB">
        <w:rPr>
          <w:b/>
          <w:bCs/>
          <w:sz w:val="22"/>
          <w:szCs w:val="22"/>
        </w:rPr>
        <w:t>UBEZPIECZENIE</w:t>
      </w:r>
    </w:p>
    <w:p w:rsidR="00ED6912" w:rsidRPr="00A55F63" w:rsidRDefault="00ED6912" w:rsidP="00A55F63">
      <w:pPr>
        <w:spacing w:line="276" w:lineRule="auto"/>
        <w:jc w:val="center"/>
        <w:rPr>
          <w:b/>
          <w:bCs/>
          <w:sz w:val="22"/>
          <w:szCs w:val="22"/>
        </w:rPr>
      </w:pPr>
    </w:p>
    <w:p w:rsidR="0019174A" w:rsidRPr="00D618AB" w:rsidRDefault="0019174A">
      <w:pPr>
        <w:numPr>
          <w:ilvl w:val="6"/>
          <w:numId w:val="10"/>
        </w:numPr>
        <w:spacing w:line="276" w:lineRule="auto"/>
        <w:ind w:left="426" w:hanging="426"/>
        <w:jc w:val="both"/>
        <w:rPr>
          <w:bCs/>
          <w:sz w:val="22"/>
          <w:szCs w:val="22"/>
          <w:lang w:eastAsia="ar-SA"/>
        </w:rPr>
      </w:pPr>
      <w:r w:rsidRPr="00D618AB">
        <w:rPr>
          <w:bCs/>
          <w:sz w:val="22"/>
          <w:szCs w:val="22"/>
          <w:lang w:eastAsia="ar-SA"/>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rsidR="0019174A" w:rsidRPr="006E2211" w:rsidRDefault="0019174A">
      <w:pPr>
        <w:numPr>
          <w:ilvl w:val="6"/>
          <w:numId w:val="10"/>
        </w:numPr>
        <w:tabs>
          <w:tab w:val="left" w:pos="426"/>
        </w:tabs>
        <w:spacing w:line="276" w:lineRule="auto"/>
        <w:ind w:left="426" w:hanging="426"/>
        <w:jc w:val="both"/>
        <w:rPr>
          <w:bCs/>
          <w:color w:val="FF0000"/>
          <w:sz w:val="22"/>
          <w:szCs w:val="22"/>
          <w:lang w:eastAsia="ar-SA"/>
        </w:rPr>
      </w:pPr>
      <w:r w:rsidRPr="00FE1930">
        <w:rPr>
          <w:bCs/>
          <w:sz w:val="22"/>
          <w:szCs w:val="22"/>
          <w:lang w:eastAsia="ar-SA"/>
        </w:rPr>
        <w:t xml:space="preserve">Ubezpieczeniem objęty będzie Wykonawca. Ubezpieczeniem objęci będą również podwykonawcy </w:t>
      </w:r>
      <w:r w:rsidRPr="00FE1930">
        <w:rPr>
          <w:bCs/>
          <w:sz w:val="22"/>
          <w:szCs w:val="22"/>
          <w:lang w:eastAsia="ar-SA"/>
        </w:rPr>
        <w:br/>
      </w:r>
      <w:r w:rsidRPr="00D618AB">
        <w:rPr>
          <w:bCs/>
          <w:sz w:val="22"/>
          <w:szCs w:val="22"/>
          <w:lang w:eastAsia="ar-SA"/>
        </w:rPr>
        <w:t xml:space="preserve">i dalsi podwykonawcy w przypadku powierzenia im przez wykonawcę prac. Okres ubezpieczenia </w:t>
      </w:r>
      <w:r w:rsidRPr="00D618AB">
        <w:rPr>
          <w:bCs/>
          <w:sz w:val="22"/>
          <w:szCs w:val="22"/>
          <w:lang w:eastAsia="ar-SA"/>
        </w:rPr>
        <w:br/>
        <w:t xml:space="preserve">w przypadku polisy obejmować będzie cały okres realizacji przedmiotu umowy, w tym rękojmi </w:t>
      </w:r>
      <w:r w:rsidRPr="00D618AB">
        <w:rPr>
          <w:bCs/>
          <w:sz w:val="22"/>
          <w:szCs w:val="22"/>
          <w:lang w:eastAsia="ar-SA"/>
        </w:rPr>
        <w:br/>
        <w:t xml:space="preserve">i gwarancji przedłużony o 1 miesiąc. </w:t>
      </w:r>
    </w:p>
    <w:p w:rsidR="0019174A" w:rsidRPr="00D618AB" w:rsidRDefault="0019174A">
      <w:pPr>
        <w:numPr>
          <w:ilvl w:val="6"/>
          <w:numId w:val="10"/>
        </w:numPr>
        <w:spacing w:line="276" w:lineRule="auto"/>
        <w:ind w:left="426" w:hanging="426"/>
        <w:jc w:val="both"/>
        <w:rPr>
          <w:bCs/>
          <w:sz w:val="22"/>
          <w:szCs w:val="22"/>
          <w:lang w:eastAsia="ar-SA"/>
        </w:rPr>
      </w:pPr>
      <w:r w:rsidRPr="00D618AB">
        <w:rPr>
          <w:bCs/>
          <w:sz w:val="22"/>
          <w:szCs w:val="22"/>
          <w:lang w:eastAsia="ar-SA"/>
        </w:rPr>
        <w:t>Zakres ubezpieczenia obejmować będzie szkody powstałe zarówno na obszarze terenu budowy jak i na osobach i mieniu znajdujących się poza tym terenem, a uszkodzonych w związku z prowadzonymi robotami budowlanymi.</w:t>
      </w:r>
    </w:p>
    <w:p w:rsidR="0019174A" w:rsidRPr="00D618AB" w:rsidRDefault="0019174A">
      <w:pPr>
        <w:numPr>
          <w:ilvl w:val="6"/>
          <w:numId w:val="10"/>
        </w:numPr>
        <w:spacing w:line="276" w:lineRule="auto"/>
        <w:ind w:left="426" w:hanging="426"/>
        <w:jc w:val="both"/>
        <w:rPr>
          <w:bCs/>
          <w:sz w:val="22"/>
          <w:szCs w:val="22"/>
          <w:lang w:eastAsia="ar-SA"/>
        </w:rPr>
      </w:pPr>
      <w:r w:rsidRPr="00D618AB">
        <w:rPr>
          <w:bCs/>
          <w:sz w:val="22"/>
          <w:szCs w:val="22"/>
          <w:lang w:eastAsia="ar-SA"/>
        </w:rPr>
        <w:lastRenderedPageBreak/>
        <w:t>Najpóźniej w dniu podpisania umowy, Wykonawca przekaże Zamawiającemu potwierdzoną                             za zgodność z oryginałem kopię Polisy i dokumentów ubezpieczenia wraz z potwierdzeniem opłaty składki, które stanowią załącznik nr 12 do umowy.</w:t>
      </w:r>
    </w:p>
    <w:p w:rsidR="0019174A" w:rsidRPr="00D618AB" w:rsidRDefault="0019174A">
      <w:pPr>
        <w:numPr>
          <w:ilvl w:val="6"/>
          <w:numId w:val="10"/>
        </w:numPr>
        <w:spacing w:line="276" w:lineRule="auto"/>
        <w:ind w:left="426" w:hanging="426"/>
        <w:jc w:val="both"/>
        <w:rPr>
          <w:b/>
          <w:sz w:val="22"/>
          <w:szCs w:val="22"/>
        </w:rPr>
      </w:pPr>
      <w:r w:rsidRPr="00D618AB">
        <w:rPr>
          <w:bCs/>
          <w:sz w:val="22"/>
          <w:szCs w:val="22"/>
          <w:lang w:eastAsia="ar-SA"/>
        </w:rPr>
        <w:t xml:space="preserve">W przypadku gdy okres ubezpieczenia, na który zawarta jest umowa ubezpieczenia upływa </w:t>
      </w:r>
      <w:r w:rsidRPr="00D618AB">
        <w:rPr>
          <w:bCs/>
          <w:sz w:val="22"/>
          <w:szCs w:val="22"/>
          <w:lang w:eastAsia="ar-SA"/>
        </w:rPr>
        <w:br/>
        <w:t>w okresie realizacji przedmiotowego zamówienia, Wykonawca w terminie 7 dni od zawarcia Polisy lub zapłaty raty zobowiązany jest dostarczyć Zamawiającemu dokumenty potwierdzające przedłużenie ubezpieczenia na warunkach wskazanych w ust. 1 niniejszego paragrafu.</w:t>
      </w:r>
    </w:p>
    <w:p w:rsidR="0019174A" w:rsidRPr="00D618AB" w:rsidRDefault="0019174A">
      <w:pPr>
        <w:spacing w:line="276" w:lineRule="auto"/>
        <w:jc w:val="center"/>
        <w:rPr>
          <w:b/>
          <w:sz w:val="22"/>
          <w:szCs w:val="22"/>
        </w:rPr>
      </w:pPr>
    </w:p>
    <w:p w:rsidR="0019174A" w:rsidRPr="00D618AB" w:rsidRDefault="0019174A">
      <w:pPr>
        <w:spacing w:line="276" w:lineRule="auto"/>
        <w:jc w:val="center"/>
        <w:rPr>
          <w:b/>
          <w:bCs/>
          <w:sz w:val="22"/>
          <w:szCs w:val="22"/>
        </w:rPr>
      </w:pPr>
      <w:r w:rsidRPr="00D618AB">
        <w:rPr>
          <w:b/>
          <w:sz w:val="22"/>
          <w:szCs w:val="22"/>
        </w:rPr>
        <w:t>§ 10</w:t>
      </w:r>
    </w:p>
    <w:p w:rsidR="003D2110" w:rsidRDefault="0019174A" w:rsidP="00A55F63">
      <w:pPr>
        <w:spacing w:line="276" w:lineRule="auto"/>
        <w:jc w:val="center"/>
        <w:rPr>
          <w:b/>
          <w:bCs/>
          <w:sz w:val="22"/>
          <w:szCs w:val="22"/>
        </w:rPr>
      </w:pPr>
      <w:r w:rsidRPr="00D618AB">
        <w:rPr>
          <w:b/>
          <w:bCs/>
          <w:sz w:val="22"/>
          <w:szCs w:val="22"/>
        </w:rPr>
        <w:t>PRZEDSTAWICIELE STRON NA BUDOWIE</w:t>
      </w:r>
    </w:p>
    <w:p w:rsidR="00ED6912" w:rsidRPr="00A55F63" w:rsidRDefault="00ED6912" w:rsidP="00A55F63">
      <w:pPr>
        <w:spacing w:line="276" w:lineRule="auto"/>
        <w:jc w:val="center"/>
        <w:rPr>
          <w:b/>
          <w:bCs/>
          <w:sz w:val="22"/>
          <w:szCs w:val="22"/>
        </w:rPr>
      </w:pPr>
    </w:p>
    <w:p w:rsidR="0019174A" w:rsidRPr="00D618AB" w:rsidRDefault="0019174A" w:rsidP="005B49F8">
      <w:pPr>
        <w:widowControl w:val="0"/>
        <w:numPr>
          <w:ilvl w:val="0"/>
          <w:numId w:val="15"/>
        </w:numPr>
        <w:autoSpaceDE w:val="0"/>
        <w:spacing w:line="276" w:lineRule="auto"/>
        <w:ind w:left="426" w:hanging="426"/>
        <w:jc w:val="both"/>
        <w:rPr>
          <w:sz w:val="22"/>
          <w:szCs w:val="22"/>
        </w:rPr>
      </w:pPr>
      <w:r w:rsidRPr="00D618AB">
        <w:rPr>
          <w:sz w:val="22"/>
          <w:szCs w:val="22"/>
        </w:rPr>
        <w:t>Zamawiający wyznacza do pełnienia funkcji inspektora nadzoru:</w:t>
      </w:r>
    </w:p>
    <w:p w:rsidR="0019174A" w:rsidRPr="00D618AB" w:rsidRDefault="0019174A" w:rsidP="005B49F8">
      <w:pPr>
        <w:widowControl w:val="0"/>
        <w:numPr>
          <w:ilvl w:val="0"/>
          <w:numId w:val="25"/>
        </w:numPr>
        <w:autoSpaceDE w:val="0"/>
        <w:spacing w:line="276" w:lineRule="auto"/>
        <w:jc w:val="both"/>
        <w:rPr>
          <w:sz w:val="22"/>
          <w:szCs w:val="22"/>
        </w:rPr>
      </w:pPr>
      <w:r w:rsidRPr="00D618AB">
        <w:rPr>
          <w:sz w:val="22"/>
          <w:szCs w:val="22"/>
        </w:rPr>
        <w:t xml:space="preserve">branża </w:t>
      </w:r>
      <w:r w:rsidR="00020F95">
        <w:rPr>
          <w:sz w:val="22"/>
          <w:szCs w:val="22"/>
        </w:rPr>
        <w:t xml:space="preserve">budowlana - Pana Zdzisława </w:t>
      </w:r>
      <w:r w:rsidR="00044A4C">
        <w:rPr>
          <w:sz w:val="22"/>
          <w:szCs w:val="22"/>
        </w:rPr>
        <w:t>Piasta nr tel. 71 326 41 25</w:t>
      </w:r>
      <w:r w:rsidR="00053087">
        <w:rPr>
          <w:sz w:val="22"/>
          <w:szCs w:val="22"/>
        </w:rPr>
        <w:t xml:space="preserve"> </w:t>
      </w:r>
    </w:p>
    <w:p w:rsidR="0019174A" w:rsidRPr="00D618AB" w:rsidRDefault="0019174A" w:rsidP="005B49F8">
      <w:pPr>
        <w:widowControl w:val="0"/>
        <w:numPr>
          <w:ilvl w:val="0"/>
          <w:numId w:val="25"/>
        </w:numPr>
        <w:autoSpaceDE w:val="0"/>
        <w:spacing w:line="276" w:lineRule="auto"/>
        <w:jc w:val="both"/>
        <w:rPr>
          <w:sz w:val="22"/>
          <w:szCs w:val="22"/>
        </w:rPr>
      </w:pPr>
      <w:r w:rsidRPr="00D618AB">
        <w:rPr>
          <w:sz w:val="22"/>
          <w:szCs w:val="22"/>
        </w:rPr>
        <w:t xml:space="preserve">branża elektryczna </w:t>
      </w:r>
      <w:r w:rsidR="00020F95">
        <w:rPr>
          <w:sz w:val="22"/>
          <w:szCs w:val="22"/>
        </w:rPr>
        <w:t>- Pana Stanisława Glińskiego</w:t>
      </w:r>
      <w:r w:rsidRPr="00D618AB">
        <w:rPr>
          <w:sz w:val="22"/>
          <w:szCs w:val="22"/>
        </w:rPr>
        <w:t xml:space="preserve"> nr </w:t>
      </w:r>
      <w:r w:rsidR="00044A4C">
        <w:rPr>
          <w:sz w:val="22"/>
          <w:szCs w:val="22"/>
        </w:rPr>
        <w:t>tel. 71 326 41 27</w:t>
      </w:r>
    </w:p>
    <w:p w:rsidR="0010786F" w:rsidRPr="0091021C" w:rsidRDefault="00020F95" w:rsidP="0091021C">
      <w:pPr>
        <w:widowControl w:val="0"/>
        <w:numPr>
          <w:ilvl w:val="0"/>
          <w:numId w:val="25"/>
        </w:numPr>
        <w:autoSpaceDE w:val="0"/>
        <w:spacing w:line="276" w:lineRule="auto"/>
        <w:jc w:val="both"/>
        <w:rPr>
          <w:sz w:val="22"/>
          <w:szCs w:val="22"/>
          <w:lang w:eastAsia="pl-PL"/>
        </w:rPr>
      </w:pPr>
      <w:r>
        <w:rPr>
          <w:sz w:val="22"/>
          <w:szCs w:val="22"/>
        </w:rPr>
        <w:t xml:space="preserve">branża sanitarna - Panią Elżbietę </w:t>
      </w:r>
      <w:proofErr w:type="spellStart"/>
      <w:r>
        <w:rPr>
          <w:sz w:val="22"/>
          <w:szCs w:val="22"/>
        </w:rPr>
        <w:t>Wittchen</w:t>
      </w:r>
      <w:proofErr w:type="spellEnd"/>
      <w:r>
        <w:rPr>
          <w:sz w:val="22"/>
          <w:szCs w:val="22"/>
        </w:rPr>
        <w:t xml:space="preserve"> </w:t>
      </w:r>
      <w:r w:rsidR="00044A4C">
        <w:rPr>
          <w:sz w:val="22"/>
          <w:szCs w:val="22"/>
        </w:rPr>
        <w:t>nr tel. 71 326 41 22</w:t>
      </w:r>
      <w:r w:rsidR="00053087">
        <w:rPr>
          <w:sz w:val="22"/>
          <w:szCs w:val="22"/>
        </w:rPr>
        <w:t xml:space="preserve"> </w:t>
      </w:r>
    </w:p>
    <w:p w:rsidR="0019174A" w:rsidRPr="00D618AB" w:rsidRDefault="0019174A" w:rsidP="005B49F8">
      <w:pPr>
        <w:widowControl w:val="0"/>
        <w:numPr>
          <w:ilvl w:val="0"/>
          <w:numId w:val="15"/>
        </w:numPr>
        <w:autoSpaceDE w:val="0"/>
        <w:spacing w:line="276" w:lineRule="auto"/>
        <w:ind w:left="426" w:hanging="426"/>
        <w:jc w:val="both"/>
        <w:rPr>
          <w:sz w:val="22"/>
          <w:szCs w:val="22"/>
          <w:lang w:eastAsia="pl-PL"/>
        </w:rPr>
      </w:pPr>
      <w:r w:rsidRPr="00D618AB">
        <w:rPr>
          <w:sz w:val="22"/>
          <w:szCs w:val="22"/>
          <w:lang w:eastAsia="pl-PL"/>
        </w:rPr>
        <w:t>Wykonawca wyznacza na Kierownika:</w:t>
      </w:r>
    </w:p>
    <w:p w:rsidR="0019174A" w:rsidRPr="00D618AB" w:rsidRDefault="0019174A" w:rsidP="005B49F8">
      <w:pPr>
        <w:widowControl w:val="0"/>
        <w:numPr>
          <w:ilvl w:val="1"/>
          <w:numId w:val="27"/>
        </w:numPr>
        <w:tabs>
          <w:tab w:val="left" w:pos="851"/>
        </w:tabs>
        <w:suppressAutoHyphens w:val="0"/>
        <w:autoSpaceDE w:val="0"/>
        <w:spacing w:line="276" w:lineRule="auto"/>
        <w:ind w:left="851" w:hanging="425"/>
        <w:jc w:val="both"/>
        <w:rPr>
          <w:sz w:val="22"/>
          <w:szCs w:val="22"/>
          <w:lang w:eastAsia="pl-PL"/>
        </w:rPr>
      </w:pPr>
      <w:r w:rsidRPr="00D618AB">
        <w:rPr>
          <w:sz w:val="22"/>
          <w:szCs w:val="22"/>
          <w:lang w:eastAsia="pl-PL"/>
        </w:rPr>
        <w:t xml:space="preserve">budowy Pana/Panią………………… nr tel........... </w:t>
      </w:r>
    </w:p>
    <w:p w:rsidR="0019174A" w:rsidRPr="00D618AB" w:rsidRDefault="0019174A" w:rsidP="005B49F8">
      <w:pPr>
        <w:widowControl w:val="0"/>
        <w:numPr>
          <w:ilvl w:val="1"/>
          <w:numId w:val="27"/>
        </w:numPr>
        <w:tabs>
          <w:tab w:val="left" w:pos="851"/>
        </w:tabs>
        <w:suppressAutoHyphens w:val="0"/>
        <w:autoSpaceDE w:val="0"/>
        <w:spacing w:line="276" w:lineRule="auto"/>
        <w:ind w:left="851" w:hanging="425"/>
        <w:jc w:val="both"/>
        <w:rPr>
          <w:sz w:val="22"/>
          <w:szCs w:val="22"/>
          <w:lang w:eastAsia="pl-PL"/>
        </w:rPr>
      </w:pPr>
      <w:r w:rsidRPr="00D618AB">
        <w:rPr>
          <w:sz w:val="22"/>
          <w:szCs w:val="22"/>
          <w:lang w:eastAsia="pl-PL"/>
        </w:rPr>
        <w:t xml:space="preserve">robót elektrycznych Pana/Panią…… nr tel........... </w:t>
      </w:r>
    </w:p>
    <w:p w:rsidR="003000E0" w:rsidRPr="00A55F63" w:rsidRDefault="0019174A" w:rsidP="00A55F63">
      <w:pPr>
        <w:widowControl w:val="0"/>
        <w:numPr>
          <w:ilvl w:val="1"/>
          <w:numId w:val="27"/>
        </w:numPr>
        <w:tabs>
          <w:tab w:val="left" w:pos="851"/>
        </w:tabs>
        <w:suppressAutoHyphens w:val="0"/>
        <w:autoSpaceDE w:val="0"/>
        <w:spacing w:line="276" w:lineRule="auto"/>
        <w:ind w:left="851" w:hanging="425"/>
        <w:jc w:val="both"/>
        <w:rPr>
          <w:sz w:val="22"/>
          <w:szCs w:val="22"/>
        </w:rPr>
      </w:pPr>
      <w:r w:rsidRPr="00D618AB">
        <w:rPr>
          <w:sz w:val="22"/>
          <w:szCs w:val="22"/>
          <w:lang w:eastAsia="pl-PL"/>
        </w:rPr>
        <w:t xml:space="preserve">robót sanitarnych Pana/Panią……… nr tel........... </w:t>
      </w:r>
    </w:p>
    <w:p w:rsidR="003000E0" w:rsidRPr="00D618AB" w:rsidRDefault="003000E0" w:rsidP="005B49F8">
      <w:pPr>
        <w:widowControl w:val="0"/>
        <w:numPr>
          <w:ilvl w:val="0"/>
          <w:numId w:val="15"/>
        </w:numPr>
        <w:suppressAutoHyphens w:val="0"/>
        <w:autoSpaceDE w:val="0"/>
        <w:autoSpaceDN w:val="0"/>
        <w:adjustRightInd w:val="0"/>
        <w:spacing w:line="276" w:lineRule="auto"/>
        <w:ind w:left="426"/>
        <w:jc w:val="both"/>
        <w:rPr>
          <w:sz w:val="22"/>
          <w:szCs w:val="22"/>
        </w:rPr>
      </w:pPr>
      <w:r w:rsidRPr="00D618AB">
        <w:rPr>
          <w:sz w:val="22"/>
          <w:szCs w:val="22"/>
        </w:rPr>
        <w:t>Zmiana osób określonych w ust. 2 wymaga zmiany umowy w formie pisemnego aneksu. Zmiana osób określonych w ust. 1 nie wymaga zmiany Umowy, jednak wymaga pisemnego   zawiadomienia.</w:t>
      </w:r>
    </w:p>
    <w:p w:rsidR="003000E0" w:rsidRPr="00D618AB" w:rsidRDefault="003000E0">
      <w:pPr>
        <w:spacing w:line="276" w:lineRule="auto"/>
        <w:jc w:val="center"/>
        <w:rPr>
          <w:b/>
          <w:sz w:val="22"/>
          <w:szCs w:val="22"/>
        </w:rPr>
      </w:pPr>
    </w:p>
    <w:p w:rsidR="0019174A" w:rsidRPr="00D618AB" w:rsidRDefault="0019174A">
      <w:pPr>
        <w:spacing w:line="276" w:lineRule="auto"/>
        <w:jc w:val="center"/>
        <w:rPr>
          <w:b/>
          <w:bCs/>
          <w:sz w:val="22"/>
          <w:szCs w:val="22"/>
        </w:rPr>
      </w:pPr>
      <w:r w:rsidRPr="00D618AB">
        <w:rPr>
          <w:b/>
          <w:sz w:val="22"/>
          <w:szCs w:val="22"/>
        </w:rPr>
        <w:t xml:space="preserve">§ 11 </w:t>
      </w:r>
    </w:p>
    <w:p w:rsidR="003D2110" w:rsidRDefault="0019174A" w:rsidP="00A55F63">
      <w:pPr>
        <w:spacing w:line="276" w:lineRule="auto"/>
        <w:jc w:val="center"/>
        <w:rPr>
          <w:b/>
          <w:bCs/>
          <w:sz w:val="22"/>
          <w:szCs w:val="22"/>
        </w:rPr>
      </w:pPr>
      <w:r w:rsidRPr="00D618AB">
        <w:rPr>
          <w:b/>
          <w:bCs/>
          <w:sz w:val="22"/>
          <w:szCs w:val="22"/>
        </w:rPr>
        <w:t>ODSTĄPIENIE OD UMOWY</w:t>
      </w:r>
    </w:p>
    <w:p w:rsidR="00ED6912" w:rsidRPr="00A55F63" w:rsidRDefault="00ED6912" w:rsidP="00A55F63">
      <w:pPr>
        <w:spacing w:line="276" w:lineRule="auto"/>
        <w:jc w:val="center"/>
        <w:rPr>
          <w:b/>
          <w:bCs/>
          <w:sz w:val="22"/>
          <w:szCs w:val="22"/>
        </w:rPr>
      </w:pPr>
    </w:p>
    <w:p w:rsidR="0019174A" w:rsidRPr="00D618AB" w:rsidRDefault="0019174A">
      <w:pPr>
        <w:widowControl w:val="0"/>
        <w:numPr>
          <w:ilvl w:val="3"/>
          <w:numId w:val="13"/>
        </w:numPr>
        <w:tabs>
          <w:tab w:val="left" w:pos="426"/>
        </w:tabs>
        <w:spacing w:line="276" w:lineRule="auto"/>
        <w:ind w:left="426" w:hanging="426"/>
        <w:jc w:val="both"/>
        <w:rPr>
          <w:sz w:val="22"/>
          <w:szCs w:val="22"/>
        </w:rPr>
      </w:pPr>
      <w:r w:rsidRPr="00D618AB">
        <w:rPr>
          <w:rFonts w:eastAsia="Calibri"/>
          <w:sz w:val="22"/>
          <w:szCs w:val="22"/>
          <w:lang w:eastAsia="en-US"/>
        </w:rPr>
        <w:t xml:space="preserve">Zamawiający ma prawo odstąpienia od niniejszej umowy w całości lub w części, w terminie 270 dni </w:t>
      </w:r>
      <w:r w:rsidRPr="00D618AB">
        <w:rPr>
          <w:rFonts w:eastAsia="Calibri"/>
          <w:sz w:val="22"/>
          <w:szCs w:val="22"/>
          <w:lang w:eastAsia="en-US"/>
        </w:rPr>
        <w:br/>
        <w:t>od daty podpisania umowy przez strony.</w:t>
      </w:r>
    </w:p>
    <w:p w:rsidR="0019174A" w:rsidRPr="00D618AB" w:rsidRDefault="0019174A">
      <w:pPr>
        <w:widowControl w:val="0"/>
        <w:numPr>
          <w:ilvl w:val="3"/>
          <w:numId w:val="13"/>
        </w:numPr>
        <w:tabs>
          <w:tab w:val="left" w:pos="426"/>
        </w:tabs>
        <w:spacing w:line="276" w:lineRule="auto"/>
        <w:ind w:left="426" w:hanging="426"/>
        <w:jc w:val="both"/>
        <w:rPr>
          <w:rFonts w:eastAsia="Calibri"/>
          <w:bCs/>
          <w:sz w:val="22"/>
          <w:szCs w:val="22"/>
          <w:lang w:eastAsia="en-US"/>
        </w:rPr>
      </w:pPr>
      <w:r w:rsidRPr="00D618AB">
        <w:rPr>
          <w:sz w:val="22"/>
          <w:szCs w:val="22"/>
        </w:rPr>
        <w:t>Zamawiający ma prawo odstąpienia od umowy w części, co do robót budowlanych niezrealizowanych na dzień odstąpienia, w terminie 270 dni od dnia podpisania przez strony umowy. Oświadczenie Zamawiającego o odstąpieniu od części umowy wywiera skutek na przyszłość.</w:t>
      </w:r>
    </w:p>
    <w:p w:rsidR="0019174A" w:rsidRPr="00D618AB" w:rsidRDefault="0019174A">
      <w:pPr>
        <w:widowControl w:val="0"/>
        <w:numPr>
          <w:ilvl w:val="3"/>
          <w:numId w:val="13"/>
        </w:numPr>
        <w:tabs>
          <w:tab w:val="left" w:pos="426"/>
        </w:tabs>
        <w:spacing w:line="276" w:lineRule="auto"/>
        <w:ind w:left="426" w:hanging="426"/>
        <w:jc w:val="both"/>
        <w:rPr>
          <w:sz w:val="22"/>
          <w:szCs w:val="22"/>
        </w:rPr>
      </w:pPr>
      <w:r w:rsidRPr="00D618AB">
        <w:rPr>
          <w:rFonts w:eastAsia="Calibri"/>
          <w:bCs/>
          <w:sz w:val="22"/>
          <w:szCs w:val="22"/>
          <w:lang w:eastAsia="en-US"/>
        </w:rPr>
        <w:t xml:space="preserve">Zlecenie robót Podwykonawcom lub dalszym Podwykonawcom bez wiedzy lub zgody Zamawiającego stanowi podstawę do odstąpienia od umowy przez Zamawiającego z przyczyn zależnych od Wykonawcy. Zamawiający może odstąpić od umowy w terminie 14 dni od dnia powzięcia wiedzy </w:t>
      </w:r>
      <w:r w:rsidRPr="00D618AB">
        <w:rPr>
          <w:rFonts w:eastAsia="Calibri"/>
          <w:bCs/>
          <w:sz w:val="22"/>
          <w:szCs w:val="22"/>
          <w:lang w:eastAsia="en-US"/>
        </w:rPr>
        <w:br/>
        <w:t>o naruszeniu przez Wykonawcę powyższego obowiązku.</w:t>
      </w:r>
    </w:p>
    <w:p w:rsidR="0019174A" w:rsidRPr="00D618AB" w:rsidRDefault="0019174A">
      <w:pPr>
        <w:widowControl w:val="0"/>
        <w:numPr>
          <w:ilvl w:val="3"/>
          <w:numId w:val="13"/>
        </w:numPr>
        <w:tabs>
          <w:tab w:val="left" w:pos="426"/>
        </w:tabs>
        <w:spacing w:line="276" w:lineRule="auto"/>
        <w:ind w:left="426" w:hanging="426"/>
        <w:jc w:val="both"/>
        <w:rPr>
          <w:bCs/>
          <w:sz w:val="22"/>
          <w:szCs w:val="22"/>
        </w:rPr>
      </w:pPr>
      <w:r w:rsidRPr="00D618AB">
        <w:rPr>
          <w:sz w:val="22"/>
          <w:szCs w:val="22"/>
        </w:rPr>
        <w:t xml:space="preserve">Zamawiającemu przysługuje prawo odstąpienia od umowy i rozwiązania umowy w przypadkach określonych w ustawie </w:t>
      </w:r>
      <w:proofErr w:type="spellStart"/>
      <w:r w:rsidRPr="00D618AB">
        <w:rPr>
          <w:sz w:val="22"/>
          <w:szCs w:val="22"/>
        </w:rPr>
        <w:t>Pzp</w:t>
      </w:r>
      <w:proofErr w:type="spellEnd"/>
      <w:r w:rsidRPr="00D618AB">
        <w:rPr>
          <w:sz w:val="22"/>
          <w:szCs w:val="22"/>
        </w:rPr>
        <w:t xml:space="preserve"> oraz w przepisach kodeksu cywilnego.</w:t>
      </w:r>
    </w:p>
    <w:p w:rsidR="0019174A" w:rsidRPr="00D618AB" w:rsidRDefault="0019174A">
      <w:pPr>
        <w:widowControl w:val="0"/>
        <w:numPr>
          <w:ilvl w:val="3"/>
          <w:numId w:val="13"/>
        </w:numPr>
        <w:tabs>
          <w:tab w:val="left" w:pos="426"/>
        </w:tabs>
        <w:spacing w:line="276" w:lineRule="auto"/>
        <w:ind w:left="426" w:hanging="426"/>
        <w:jc w:val="both"/>
        <w:rPr>
          <w:bCs/>
          <w:sz w:val="22"/>
          <w:szCs w:val="22"/>
        </w:rPr>
      </w:pPr>
      <w:r w:rsidRPr="00D618AB">
        <w:rPr>
          <w:bCs/>
          <w:sz w:val="22"/>
          <w:szCs w:val="22"/>
        </w:rPr>
        <w:t>Odstąpienie od umowy, rozwiązanie umowy powinno nastąpić w formie pisemnej pod rygorem nieważności takiego oświadczenia i powinno zawierać uzasadnienie.</w:t>
      </w:r>
    </w:p>
    <w:p w:rsidR="0019174A" w:rsidRPr="00D618AB" w:rsidRDefault="0019174A">
      <w:pPr>
        <w:widowControl w:val="0"/>
        <w:numPr>
          <w:ilvl w:val="3"/>
          <w:numId w:val="13"/>
        </w:numPr>
        <w:tabs>
          <w:tab w:val="left" w:pos="426"/>
        </w:tabs>
        <w:spacing w:line="276" w:lineRule="auto"/>
        <w:ind w:left="426" w:hanging="426"/>
        <w:jc w:val="both"/>
        <w:rPr>
          <w:sz w:val="22"/>
          <w:szCs w:val="22"/>
          <w:lang w:eastAsia="ar-SA"/>
        </w:rPr>
      </w:pPr>
      <w:r w:rsidRPr="00D618AB">
        <w:rPr>
          <w:bCs/>
          <w:sz w:val="22"/>
          <w:szCs w:val="22"/>
        </w:rPr>
        <w:t>Zamawiający jest uprawniony do odstąpienia od całości lub części umowy w przypadku, gdy Wykonawca trzykrotnie nie dokonał zapłaty wynagrodzenia nal</w:t>
      </w:r>
      <w:r w:rsidR="007A215E" w:rsidRPr="00D618AB">
        <w:rPr>
          <w:bCs/>
          <w:sz w:val="22"/>
          <w:szCs w:val="22"/>
        </w:rPr>
        <w:t>e</w:t>
      </w:r>
      <w:r w:rsidRPr="00D618AB">
        <w:rPr>
          <w:bCs/>
          <w:sz w:val="22"/>
          <w:szCs w:val="22"/>
        </w:rPr>
        <w:t>ż</w:t>
      </w:r>
      <w:r w:rsidR="007A215E" w:rsidRPr="00D618AB">
        <w:rPr>
          <w:bCs/>
          <w:sz w:val="22"/>
          <w:szCs w:val="22"/>
        </w:rPr>
        <w:t>nego</w:t>
      </w:r>
      <w:r w:rsidRPr="00D618AB">
        <w:rPr>
          <w:bCs/>
          <w:sz w:val="22"/>
          <w:szCs w:val="22"/>
        </w:rPr>
        <w:t xml:space="preserve"> Podwykonawcom lub dalszym Podwykonawcom oraz w przypadku, gdy nastąpi konieczność dokonania przez Zamawiającego bezpośrednich zapłat Podwykonawcom lub dalszym Podwykonawcom na sumę większą niż 5% wartości umowy.</w:t>
      </w:r>
    </w:p>
    <w:p w:rsidR="0019174A" w:rsidRPr="00D618AB" w:rsidRDefault="0019174A">
      <w:pPr>
        <w:widowControl w:val="0"/>
        <w:numPr>
          <w:ilvl w:val="3"/>
          <w:numId w:val="13"/>
        </w:numPr>
        <w:tabs>
          <w:tab w:val="left" w:pos="426"/>
        </w:tabs>
        <w:spacing w:line="276" w:lineRule="auto"/>
        <w:ind w:left="426" w:hanging="426"/>
        <w:jc w:val="both"/>
        <w:rPr>
          <w:bCs/>
          <w:sz w:val="22"/>
          <w:szCs w:val="22"/>
          <w:lang w:eastAsia="ar-SA"/>
        </w:rPr>
      </w:pPr>
      <w:r w:rsidRPr="00D618AB">
        <w:rPr>
          <w:sz w:val="22"/>
          <w:szCs w:val="22"/>
          <w:lang w:eastAsia="ar-SA"/>
        </w:rPr>
        <w:t>W przypadku odstąpienia od umowy przez Zamawiającego lub Wykonawcę strony obciążają następujące obowiązki szczegółowe:</w:t>
      </w:r>
    </w:p>
    <w:p w:rsidR="0019174A" w:rsidRPr="00D618AB" w:rsidRDefault="0019174A">
      <w:pPr>
        <w:widowControl w:val="0"/>
        <w:numPr>
          <w:ilvl w:val="0"/>
          <w:numId w:val="4"/>
        </w:numPr>
        <w:tabs>
          <w:tab w:val="left" w:pos="426"/>
          <w:tab w:val="left" w:pos="851"/>
        </w:tabs>
        <w:spacing w:line="276" w:lineRule="auto"/>
        <w:ind w:left="851" w:hanging="425"/>
        <w:jc w:val="both"/>
        <w:rPr>
          <w:bCs/>
          <w:sz w:val="22"/>
          <w:szCs w:val="22"/>
          <w:lang w:eastAsia="ar-SA"/>
        </w:rPr>
      </w:pPr>
      <w:r w:rsidRPr="00D618AB">
        <w:rPr>
          <w:bCs/>
          <w:sz w:val="22"/>
          <w:szCs w:val="22"/>
          <w:lang w:eastAsia="ar-SA"/>
        </w:rPr>
        <w:t>w terminie do 10 dni od daty odstąpienia od umowy Wykonawca sporządzi szczegółową inwentaryzację wykonanych prac i stanu ich zaawansowania według stanu na dzień odstąpienia od umowy. Zamawiający w razie braku sporządzenia inwentaryzacji w terminie może zlecić jej sporządzenie na koszt Wykonawcy bez odrębnego wezwania,</w:t>
      </w:r>
    </w:p>
    <w:p w:rsidR="0019174A" w:rsidRPr="00D618AB" w:rsidRDefault="0019174A">
      <w:pPr>
        <w:widowControl w:val="0"/>
        <w:numPr>
          <w:ilvl w:val="0"/>
          <w:numId w:val="4"/>
        </w:numPr>
        <w:tabs>
          <w:tab w:val="left" w:pos="426"/>
          <w:tab w:val="left" w:pos="851"/>
        </w:tabs>
        <w:spacing w:line="276" w:lineRule="auto"/>
        <w:ind w:left="851" w:hanging="425"/>
        <w:jc w:val="both"/>
        <w:rPr>
          <w:bCs/>
          <w:sz w:val="22"/>
          <w:szCs w:val="22"/>
          <w:lang w:eastAsia="ar-SA"/>
        </w:rPr>
      </w:pPr>
      <w:r w:rsidRPr="00D618AB">
        <w:rPr>
          <w:bCs/>
          <w:sz w:val="22"/>
          <w:szCs w:val="22"/>
          <w:lang w:eastAsia="ar-SA"/>
        </w:rPr>
        <w:t xml:space="preserve">Wykonawca zabezpieczy przerwane roboty w zakresie określonym pisemnie przez Zamawiającego, </w:t>
      </w:r>
      <w:r w:rsidRPr="00D618AB">
        <w:rPr>
          <w:bCs/>
          <w:sz w:val="22"/>
          <w:szCs w:val="22"/>
          <w:lang w:eastAsia="ar-SA"/>
        </w:rPr>
        <w:lastRenderedPageBreak/>
        <w:t>na koszt tej strony, z której winy nastąpiło odstąpienie od umowy. Do czasu uznania winy przez jedną ze stron umowy lub wyroku sądowego opłacenie kosztów zabezpieczenia wykonanego świadczenia obciąża Wykonawcę,</w:t>
      </w:r>
    </w:p>
    <w:p w:rsidR="0019174A" w:rsidRPr="00D618AB" w:rsidRDefault="0019174A">
      <w:pPr>
        <w:widowControl w:val="0"/>
        <w:numPr>
          <w:ilvl w:val="0"/>
          <w:numId w:val="4"/>
        </w:numPr>
        <w:tabs>
          <w:tab w:val="left" w:pos="426"/>
          <w:tab w:val="left" w:pos="851"/>
        </w:tabs>
        <w:spacing w:line="276" w:lineRule="auto"/>
        <w:ind w:left="851" w:hanging="425"/>
        <w:jc w:val="both"/>
        <w:rPr>
          <w:bCs/>
          <w:sz w:val="22"/>
          <w:szCs w:val="22"/>
          <w:lang w:eastAsia="ar-SA"/>
        </w:rPr>
      </w:pPr>
      <w:r w:rsidRPr="00D618AB">
        <w:rPr>
          <w:bCs/>
          <w:sz w:val="22"/>
          <w:szCs w:val="22"/>
          <w:lang w:eastAsia="ar-SA"/>
        </w:rPr>
        <w:t xml:space="preserve">Wykonawca zgłosi do odbioru przerwane prace oraz roboty zabezpieczające niezwłocznie, </w:t>
      </w:r>
      <w:r w:rsidRPr="00D618AB">
        <w:rPr>
          <w:bCs/>
          <w:sz w:val="22"/>
          <w:szCs w:val="22"/>
          <w:lang w:eastAsia="ar-SA"/>
        </w:rPr>
        <w:br/>
        <w:t>a najpóźniej w terminie 14 dni od daty odstąpienia od umowy. Zgłoszenie do odbioru oraz odbiór przerwanych prac nastąpi zgodnie z procedurą opisaną w niniejszej umowie. W razie braku zgłoszenia robót do odbioru lub braku obecności Wykonawcy w wyznaczonym terminie odbioru Zamawiający może dokonać odbioru jednostronnego. Zamawiający w razie braku dostarczenia dokumentacji powykonawczej może zlecić jej sporządzenie na koszt Wykonawcy bez odrębnego wezwania,</w:t>
      </w:r>
    </w:p>
    <w:p w:rsidR="00401893" w:rsidRPr="0091021C" w:rsidRDefault="0019174A" w:rsidP="0091021C">
      <w:pPr>
        <w:widowControl w:val="0"/>
        <w:numPr>
          <w:ilvl w:val="0"/>
          <w:numId w:val="4"/>
        </w:numPr>
        <w:tabs>
          <w:tab w:val="left" w:pos="426"/>
          <w:tab w:val="left" w:pos="851"/>
        </w:tabs>
        <w:spacing w:line="276" w:lineRule="auto"/>
        <w:ind w:left="851" w:hanging="425"/>
        <w:jc w:val="both"/>
        <w:rPr>
          <w:b/>
          <w:bCs/>
          <w:sz w:val="22"/>
          <w:szCs w:val="22"/>
          <w:lang w:eastAsia="ar-SA"/>
        </w:rPr>
      </w:pPr>
      <w:r w:rsidRPr="00D618AB">
        <w:rPr>
          <w:bCs/>
          <w:sz w:val="22"/>
          <w:szCs w:val="22"/>
          <w:lang w:eastAsia="ar-SA"/>
        </w:rPr>
        <w:t>Wykonawca w terminie 14 dni od daty odstąpienia od umowy usunie z terenu budowy urządzenia zaplecza stanowiące jego własność oraz wszystkie urządzenia, sprzęt budowlany, a także niewbudowane materiały i urządzenia.</w:t>
      </w:r>
    </w:p>
    <w:p w:rsidR="0019174A" w:rsidRPr="00D618AB" w:rsidRDefault="0019174A">
      <w:pPr>
        <w:autoSpaceDE w:val="0"/>
        <w:spacing w:line="276" w:lineRule="auto"/>
        <w:jc w:val="center"/>
        <w:rPr>
          <w:b/>
          <w:bCs/>
          <w:sz w:val="22"/>
          <w:szCs w:val="22"/>
        </w:rPr>
      </w:pPr>
      <w:r w:rsidRPr="00D618AB">
        <w:rPr>
          <w:b/>
          <w:bCs/>
          <w:sz w:val="22"/>
          <w:szCs w:val="22"/>
        </w:rPr>
        <w:t>§ 12</w:t>
      </w:r>
    </w:p>
    <w:p w:rsidR="003D2110" w:rsidRDefault="0019174A" w:rsidP="00A55F63">
      <w:pPr>
        <w:autoSpaceDE w:val="0"/>
        <w:spacing w:line="276" w:lineRule="auto"/>
        <w:jc w:val="center"/>
        <w:rPr>
          <w:b/>
          <w:bCs/>
          <w:sz w:val="22"/>
          <w:szCs w:val="22"/>
        </w:rPr>
      </w:pPr>
      <w:r w:rsidRPr="00D618AB">
        <w:rPr>
          <w:b/>
          <w:bCs/>
          <w:sz w:val="22"/>
          <w:szCs w:val="22"/>
        </w:rPr>
        <w:t>ZABEZPIECZENIE NALE</w:t>
      </w:r>
      <w:r w:rsidRPr="00D618AB">
        <w:rPr>
          <w:sz w:val="22"/>
          <w:szCs w:val="22"/>
        </w:rPr>
        <w:t>Ż</w:t>
      </w:r>
      <w:r w:rsidRPr="00D618AB">
        <w:rPr>
          <w:b/>
          <w:bCs/>
          <w:sz w:val="22"/>
          <w:szCs w:val="22"/>
        </w:rPr>
        <w:t>YTEGO WYKONANIA UMOWY</w:t>
      </w:r>
    </w:p>
    <w:p w:rsidR="00ED6912" w:rsidRPr="00A55F63" w:rsidRDefault="00ED6912" w:rsidP="00A55F63">
      <w:pPr>
        <w:autoSpaceDE w:val="0"/>
        <w:spacing w:line="276" w:lineRule="auto"/>
        <w:jc w:val="center"/>
        <w:rPr>
          <w:b/>
          <w:bCs/>
          <w:sz w:val="22"/>
          <w:szCs w:val="22"/>
        </w:rPr>
      </w:pPr>
    </w:p>
    <w:p w:rsidR="0019174A" w:rsidRPr="00D618AB" w:rsidRDefault="0019174A">
      <w:pPr>
        <w:numPr>
          <w:ilvl w:val="0"/>
          <w:numId w:val="2"/>
        </w:numPr>
        <w:autoSpaceDE w:val="0"/>
        <w:spacing w:line="276" w:lineRule="auto"/>
        <w:ind w:left="426" w:hanging="426"/>
        <w:jc w:val="both"/>
        <w:rPr>
          <w:sz w:val="22"/>
          <w:szCs w:val="22"/>
          <w:lang w:eastAsia="ar-SA"/>
        </w:rPr>
      </w:pPr>
      <w:r w:rsidRPr="00D618AB">
        <w:rPr>
          <w:sz w:val="22"/>
          <w:szCs w:val="22"/>
          <w:lang w:eastAsia="ar-SA"/>
        </w:rPr>
        <w:t xml:space="preserve">Wykonawca wniósł zabezpieczenie należytego wykonania umowy w wysokości 5% wynagrodzenia brutto określonego w § 6 ust. 1 umowy, tj. kwotę </w:t>
      </w:r>
      <w:r w:rsidRPr="00D618AB">
        <w:rPr>
          <w:bCs/>
          <w:sz w:val="22"/>
          <w:szCs w:val="22"/>
          <w:lang w:eastAsia="ar-SA"/>
        </w:rPr>
        <w:t xml:space="preserve"> ……</w:t>
      </w:r>
      <w:r w:rsidR="008A1881" w:rsidRPr="00D618AB">
        <w:rPr>
          <w:bCs/>
          <w:sz w:val="22"/>
          <w:szCs w:val="22"/>
          <w:lang w:eastAsia="ar-SA"/>
        </w:rPr>
        <w:t>…</w:t>
      </w:r>
      <w:r w:rsidRPr="00D618AB">
        <w:rPr>
          <w:bCs/>
          <w:sz w:val="22"/>
          <w:szCs w:val="22"/>
          <w:lang w:eastAsia="ar-SA"/>
        </w:rPr>
        <w:t xml:space="preserve">….. </w:t>
      </w:r>
      <w:r w:rsidRPr="00D618AB">
        <w:rPr>
          <w:sz w:val="22"/>
          <w:szCs w:val="22"/>
          <w:lang w:eastAsia="ar-SA"/>
        </w:rPr>
        <w:t>zł (słownie ……</w:t>
      </w:r>
      <w:r w:rsidR="008A1881" w:rsidRPr="00D618AB">
        <w:rPr>
          <w:sz w:val="22"/>
          <w:szCs w:val="22"/>
          <w:lang w:eastAsia="ar-SA"/>
        </w:rPr>
        <w:t>….</w:t>
      </w:r>
      <w:r w:rsidRPr="00D618AB">
        <w:rPr>
          <w:sz w:val="22"/>
          <w:szCs w:val="22"/>
          <w:lang w:eastAsia="ar-SA"/>
        </w:rPr>
        <w:t>……</w:t>
      </w:r>
      <w:r w:rsidRPr="00D618AB">
        <w:rPr>
          <w:bCs/>
          <w:sz w:val="22"/>
          <w:szCs w:val="22"/>
          <w:lang w:eastAsia="ar-SA"/>
        </w:rPr>
        <w:t>..</w:t>
      </w:r>
      <w:r w:rsidRPr="00D618AB">
        <w:rPr>
          <w:sz w:val="22"/>
          <w:szCs w:val="22"/>
          <w:lang w:eastAsia="ar-SA"/>
        </w:rPr>
        <w:t xml:space="preserve">) w formie </w:t>
      </w:r>
      <w:r w:rsidRPr="00D618AB">
        <w:rPr>
          <w:bCs/>
          <w:sz w:val="22"/>
          <w:szCs w:val="22"/>
          <w:lang w:eastAsia="ar-SA"/>
        </w:rPr>
        <w:t>...........</w:t>
      </w:r>
      <w:r w:rsidR="008A1881" w:rsidRPr="00D618AB">
        <w:rPr>
          <w:bCs/>
          <w:sz w:val="22"/>
          <w:szCs w:val="22"/>
          <w:lang w:eastAsia="ar-SA"/>
        </w:rPr>
        <w:t>...</w:t>
      </w:r>
      <w:r w:rsidRPr="00D618AB">
        <w:rPr>
          <w:bCs/>
          <w:sz w:val="22"/>
          <w:szCs w:val="22"/>
          <w:lang w:eastAsia="ar-SA"/>
        </w:rPr>
        <w:t>......</w:t>
      </w:r>
      <w:r w:rsidRPr="00D618AB">
        <w:rPr>
          <w:sz w:val="22"/>
          <w:szCs w:val="22"/>
          <w:lang w:eastAsia="ar-SA"/>
        </w:rPr>
        <w:t xml:space="preserve"> </w:t>
      </w:r>
      <w:r w:rsidRPr="00D618AB">
        <w:rPr>
          <w:bCs/>
          <w:sz w:val="22"/>
          <w:szCs w:val="22"/>
          <w:lang w:eastAsia="ar-SA"/>
        </w:rPr>
        <w:t>którego kopia stanowi załącznik nr 13 do umowy.</w:t>
      </w:r>
    </w:p>
    <w:p w:rsidR="0019174A" w:rsidRPr="00D618AB" w:rsidRDefault="0019174A">
      <w:pPr>
        <w:numPr>
          <w:ilvl w:val="0"/>
          <w:numId w:val="2"/>
        </w:numPr>
        <w:autoSpaceDE w:val="0"/>
        <w:spacing w:line="276" w:lineRule="auto"/>
        <w:ind w:left="426" w:hanging="426"/>
        <w:jc w:val="both"/>
        <w:rPr>
          <w:sz w:val="22"/>
          <w:szCs w:val="22"/>
          <w:lang w:eastAsia="ar-SA"/>
        </w:rPr>
      </w:pPr>
      <w:r w:rsidRPr="00D618AB">
        <w:rPr>
          <w:sz w:val="22"/>
          <w:szCs w:val="22"/>
          <w:lang w:eastAsia="ar-SA"/>
        </w:rPr>
        <w:t xml:space="preserve">Zabezpieczenie należytego wykonania umowy służy do pokrycia roszczeń Zamawiającego </w:t>
      </w:r>
      <w:r w:rsidRPr="00D618AB">
        <w:rPr>
          <w:sz w:val="22"/>
          <w:szCs w:val="22"/>
          <w:lang w:eastAsia="ar-SA"/>
        </w:rPr>
        <w:br/>
        <w:t>z tytułu niewykonania lub nienależytego wykonania przedmiotu umowy.</w:t>
      </w:r>
    </w:p>
    <w:p w:rsidR="0019174A" w:rsidRPr="00D618AB" w:rsidRDefault="0019174A">
      <w:pPr>
        <w:numPr>
          <w:ilvl w:val="0"/>
          <w:numId w:val="2"/>
        </w:numPr>
        <w:autoSpaceDE w:val="0"/>
        <w:spacing w:line="276" w:lineRule="auto"/>
        <w:ind w:left="426" w:hanging="426"/>
        <w:jc w:val="both"/>
        <w:rPr>
          <w:sz w:val="22"/>
          <w:szCs w:val="22"/>
          <w:lang w:eastAsia="ar-SA"/>
        </w:rPr>
      </w:pPr>
      <w:r w:rsidRPr="00D618AB">
        <w:rPr>
          <w:sz w:val="22"/>
          <w:szCs w:val="22"/>
          <w:lang w:eastAsia="ar-SA"/>
        </w:rPr>
        <w:t xml:space="preserve">Zabezpieczenie należytego wykonania umowy w wysokości 70% zatrzymanej kwoty określonej w ust. 1 zostanie zwrócone w terminie 30 dni od dnia wykonania zamówienia i uznania przez Zamawiającego za należycie wykonane, tj. podpisania przez strony protokołu końcowego odbioru robót. </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sz w:val="22"/>
          <w:szCs w:val="22"/>
          <w:lang w:eastAsia="ar-SA"/>
        </w:rPr>
        <w:t xml:space="preserve">Strony </w:t>
      </w:r>
      <w:r w:rsidRPr="00C37EFC">
        <w:rPr>
          <w:sz w:val="22"/>
          <w:szCs w:val="22"/>
          <w:lang w:eastAsia="ar-SA"/>
        </w:rPr>
        <w:t xml:space="preserve">postanawiają, że zabezpieczenie na okres rękojmi za wady </w:t>
      </w:r>
      <w:r w:rsidRPr="00C37EFC">
        <w:rPr>
          <w:bCs/>
          <w:sz w:val="22"/>
          <w:szCs w:val="22"/>
          <w:lang w:eastAsia="ar-SA"/>
        </w:rPr>
        <w:t xml:space="preserve">stanowić będzie 30% kwoty zabezpieczenia należytego wykonania umowy i </w:t>
      </w:r>
      <w:r w:rsidRPr="00C37EFC">
        <w:rPr>
          <w:sz w:val="22"/>
          <w:szCs w:val="22"/>
          <w:lang w:eastAsia="ar-SA"/>
        </w:rPr>
        <w:t>zostanie zwrócone w ciągu 15 dni po upływie okresu rękojmi za wady</w:t>
      </w:r>
      <w:r w:rsidR="006E2211" w:rsidRPr="00C37EFC">
        <w:rPr>
          <w:sz w:val="22"/>
          <w:szCs w:val="22"/>
          <w:lang w:eastAsia="ar-SA"/>
        </w:rPr>
        <w:t xml:space="preserve"> po podpisaniu protokołu odbioru ostatecznego</w:t>
      </w:r>
      <w:r w:rsidRPr="00C37EFC">
        <w:rPr>
          <w:sz w:val="22"/>
          <w:szCs w:val="22"/>
          <w:lang w:eastAsia="ar-SA"/>
        </w:rPr>
        <w:t>.</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 xml:space="preserve">Zamawiający może z zatrzymanych kwot dokonywać wszelkich potrąceń na poczet poniesionych przez Zamawiającego kosztów oraz dla wyrównania poniesionych przez Zamawiającego strat, </w:t>
      </w:r>
      <w:r w:rsidRPr="00D618AB">
        <w:rPr>
          <w:bCs/>
          <w:sz w:val="22"/>
          <w:szCs w:val="22"/>
          <w:lang w:eastAsia="ar-SA"/>
        </w:rPr>
        <w:br/>
        <w:t xml:space="preserve">a także potrącać wszelkie należności przysługujące Zamawiającemu w stosunku do Wykonawcy                     z tytułu niniejszej umowy. </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 xml:space="preserve">W razie złożenia przez Wykonawcę na podstawie art. 149 ust. 1 ustawy </w:t>
      </w:r>
      <w:proofErr w:type="spellStart"/>
      <w:r w:rsidRPr="00D618AB">
        <w:rPr>
          <w:bCs/>
          <w:sz w:val="22"/>
          <w:szCs w:val="22"/>
          <w:lang w:eastAsia="ar-SA"/>
        </w:rPr>
        <w:t>Pzp</w:t>
      </w:r>
      <w:proofErr w:type="spellEnd"/>
      <w:r w:rsidRPr="00D618AB">
        <w:rPr>
          <w:bCs/>
          <w:sz w:val="22"/>
          <w:szCs w:val="22"/>
          <w:lang w:eastAsia="ar-SA"/>
        </w:rPr>
        <w:t xml:space="preserve"> wniosku o zamianę formy zabezpieczenia na jedną z form przewidzianych w art. 148 ust. 1 ustawy </w:t>
      </w:r>
      <w:proofErr w:type="spellStart"/>
      <w:r w:rsidRPr="00D618AB">
        <w:rPr>
          <w:bCs/>
          <w:sz w:val="22"/>
          <w:szCs w:val="22"/>
          <w:lang w:eastAsia="ar-SA"/>
        </w:rPr>
        <w:t>Pzp</w:t>
      </w:r>
      <w:proofErr w:type="spellEnd"/>
      <w:r w:rsidRPr="00D618AB">
        <w:rPr>
          <w:bCs/>
          <w:sz w:val="22"/>
          <w:szCs w:val="22"/>
          <w:lang w:eastAsia="ar-SA"/>
        </w:rPr>
        <w:t xml:space="preserve"> strony zawrą aneks                        do niniejszej umowy zmieniający treść ust. 1 niniejszego paragrafu celem potwierdzenia dokonanej zmiany. </w:t>
      </w:r>
    </w:p>
    <w:p w:rsidR="0019174A" w:rsidRPr="00D618AB" w:rsidRDefault="0019174A">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 xml:space="preserve">W sytuacji ustanowienia przez Wykonawcę zabezpieczenia należytego wykonania umowy </w:t>
      </w:r>
      <w:r w:rsidRPr="00D618AB">
        <w:rPr>
          <w:bCs/>
          <w:sz w:val="22"/>
          <w:szCs w:val="22"/>
          <w:lang w:eastAsia="ar-SA"/>
        </w:rPr>
        <w:br/>
        <w:t xml:space="preserve">w formie gwarancji bankowej lub ubezpieczeniowej lub złożenia przez Wykonawcę wniosku </w:t>
      </w:r>
      <w:r w:rsidRPr="00D618AB">
        <w:rPr>
          <w:bCs/>
          <w:sz w:val="22"/>
          <w:szCs w:val="22"/>
          <w:lang w:eastAsia="ar-SA"/>
        </w:rPr>
        <w:br/>
        <w:t xml:space="preserve">o zmianę zabezpieczenia na tę formę, gwarancja ta winna być gwarancją na pierwsze żądanie </w:t>
      </w:r>
      <w:r w:rsidRPr="00D618AB">
        <w:rPr>
          <w:bCs/>
          <w:sz w:val="22"/>
          <w:szCs w:val="22"/>
          <w:lang w:eastAsia="ar-SA"/>
        </w:rPr>
        <w:br/>
        <w:t>i bezwarunkową. Sądem właściwym dla rozstrzygania sporów na gruncie gwarancji winien być sąd polski właściwy miejscowo dla siedziby Zamawiającego (Beneficjenta gwarancji). Gwarancja winna być sporządzona w języku polskim. Jeśli gwarancja poza językiem polskim sporządzona będzie również w innym języku w razie rozbieżności między wersjami językowymi decydująca będzie wersja językowa polska. Prawem właściwym dla rozstrzygania sporów na gruncie gwarancji będzie prawo polskie.</w:t>
      </w:r>
    </w:p>
    <w:p w:rsidR="0019174A" w:rsidRPr="00D618AB" w:rsidRDefault="0019174A" w:rsidP="008A1881">
      <w:pPr>
        <w:numPr>
          <w:ilvl w:val="0"/>
          <w:numId w:val="2"/>
        </w:numPr>
        <w:autoSpaceDE w:val="0"/>
        <w:spacing w:line="276" w:lineRule="auto"/>
        <w:ind w:left="426" w:hanging="426"/>
        <w:jc w:val="both"/>
        <w:rPr>
          <w:bCs/>
          <w:sz w:val="22"/>
          <w:szCs w:val="22"/>
          <w:lang w:eastAsia="ar-SA"/>
        </w:rPr>
      </w:pPr>
      <w:r w:rsidRPr="00D618AB">
        <w:rPr>
          <w:bCs/>
          <w:sz w:val="22"/>
          <w:szCs w:val="22"/>
          <w:lang w:eastAsia="ar-SA"/>
        </w:rPr>
        <w:t xml:space="preserve">W sytuacji ustanowienia przez Wykonawcę zabezpieczenia należytego wykonania umowy </w:t>
      </w:r>
      <w:r w:rsidRPr="00D618AB">
        <w:rPr>
          <w:bCs/>
          <w:sz w:val="22"/>
          <w:szCs w:val="22"/>
          <w:lang w:eastAsia="ar-SA"/>
        </w:rPr>
        <w:br/>
        <w:t xml:space="preserve">w formie poręczenia banku, spółdzielczej kasy oszczędnościowo-kredytowej lub podmiotów, </w:t>
      </w:r>
      <w:r w:rsidRPr="00D618AB">
        <w:rPr>
          <w:bCs/>
          <w:sz w:val="22"/>
          <w:szCs w:val="22"/>
          <w:lang w:eastAsia="ar-SA"/>
        </w:rPr>
        <w:br/>
        <w:t xml:space="preserve">o których mowa w art. 6b ust. 5 pkt 2 ustawy z dnia 9 listopada 2000 r. o utworzeniu Polskiej Agencji </w:t>
      </w:r>
      <w:r w:rsidRPr="00D618AB">
        <w:rPr>
          <w:bCs/>
          <w:sz w:val="22"/>
          <w:szCs w:val="22"/>
          <w:lang w:eastAsia="ar-SA"/>
        </w:rPr>
        <w:lastRenderedPageBreak/>
        <w:t>Rozwoju Przedsiębiorczości lub złożenia przez Wykonawcę wniosku o zmianę zabezpieczenia na tę formę, poręczenie winno wprost określać, iż poręczyciel odpowiada jak współdłużnik solidarny. Sądem właściwym dla rozstrzygania sporów na gruncie stosunku poręczenia winien być sąd polski właściwy miejscowo dla siedziby Zamawiającego. Dokument zawierający oświadczenie poręczyciela winien być sporządzony w języku polskim. Jeśli dokument zawierający oświadczenie poręczyciela poza językiem polskim sporządzony będzie również w innym języku w razie rozbieżności między wersjami językowymi decydująca będzie wersja językowa polska. Prawem właściwym dla rozstrzygania sporów na gruncie stosunku poręczenia będzie prawo polskie.</w:t>
      </w:r>
    </w:p>
    <w:p w:rsidR="0019174A" w:rsidRPr="00D618AB" w:rsidRDefault="0019174A" w:rsidP="008A1881">
      <w:pPr>
        <w:numPr>
          <w:ilvl w:val="0"/>
          <w:numId w:val="2"/>
        </w:numPr>
        <w:autoSpaceDE w:val="0"/>
        <w:spacing w:line="276" w:lineRule="auto"/>
        <w:ind w:left="426" w:hanging="426"/>
        <w:jc w:val="both"/>
        <w:rPr>
          <w:sz w:val="22"/>
          <w:szCs w:val="22"/>
          <w:lang w:eastAsia="ar-SA"/>
        </w:rPr>
      </w:pPr>
      <w:r w:rsidRPr="00D618AB">
        <w:rPr>
          <w:bCs/>
          <w:sz w:val="22"/>
          <w:szCs w:val="22"/>
          <w:lang w:eastAsia="ar-SA"/>
        </w:rPr>
        <w:t>Jeżeli na skutek jakichkolwiek okoliczności, Zamawiający utraci w trakcie realizacji niniejszej umowy zabezpieczenie należytego wykonania umowy Wykonawca niezwłocznie, lecz nie później niż                          w terminie 7 dni, ustanowi nowe zabezpieczenie w wysokości nie niższej niż wynikająca z niniejszej umowy. W razie braku ustanowienia przez Wykonawcę zabezpieczenia należytego wykonania umowy zgodnie z post</w:t>
      </w:r>
      <w:r w:rsidRPr="00D618AB">
        <w:rPr>
          <w:sz w:val="22"/>
          <w:szCs w:val="22"/>
          <w:lang w:eastAsia="ar-SA"/>
        </w:rPr>
        <w: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rsidR="0019174A" w:rsidRPr="00D618AB" w:rsidRDefault="0019174A" w:rsidP="008A1881">
      <w:pPr>
        <w:numPr>
          <w:ilvl w:val="0"/>
          <w:numId w:val="2"/>
        </w:numPr>
        <w:autoSpaceDE w:val="0"/>
        <w:spacing w:line="276" w:lineRule="auto"/>
        <w:ind w:left="426" w:hanging="426"/>
        <w:jc w:val="both"/>
        <w:rPr>
          <w:b/>
          <w:bCs/>
          <w:sz w:val="22"/>
          <w:szCs w:val="22"/>
          <w:lang w:eastAsia="ar-SA"/>
        </w:rPr>
      </w:pPr>
      <w:r w:rsidRPr="00D618AB">
        <w:rPr>
          <w:sz w:val="22"/>
          <w:szCs w:val="22"/>
          <w:lang w:eastAsia="ar-SA"/>
        </w:rPr>
        <w:t>Wykonawca zobowiązany jest do utrzymywania zabezpieczenia przez cały okres realizacji umowy                i obowiązywania rękojmi na zasadach wynikających z niniejszego paragrafu. Jeśli na skutek jakichkolwiek okoliczności, w szczególności opóźnienia Wykonawcy lub wydłużenia terminu realizacji umowy, zabezpieczenie ustanowione w formach, o których mowa w niniejszym paragrafie wygaśnie – Wykonawca winien ustanowić nowe zabezpieczenie w sposób zapewniający jego ciągłość zgodnie                   z okresami zabezpieczenia i w wysokościach określonych w ust. 1 – 4 niniejszego paragrafu.</w:t>
      </w:r>
    </w:p>
    <w:p w:rsidR="00FE1930" w:rsidRDefault="00FE1930" w:rsidP="00044A4C">
      <w:pPr>
        <w:widowControl w:val="0"/>
        <w:autoSpaceDE w:val="0"/>
        <w:spacing w:line="276" w:lineRule="auto"/>
        <w:rPr>
          <w:b/>
          <w:bCs/>
          <w:sz w:val="22"/>
          <w:szCs w:val="22"/>
        </w:rPr>
      </w:pPr>
    </w:p>
    <w:p w:rsidR="0019174A" w:rsidRPr="00D618AB" w:rsidRDefault="0019174A">
      <w:pPr>
        <w:widowControl w:val="0"/>
        <w:autoSpaceDE w:val="0"/>
        <w:spacing w:line="276" w:lineRule="auto"/>
        <w:jc w:val="center"/>
        <w:rPr>
          <w:b/>
          <w:sz w:val="22"/>
          <w:szCs w:val="22"/>
        </w:rPr>
      </w:pPr>
      <w:r w:rsidRPr="00D618AB">
        <w:rPr>
          <w:b/>
          <w:bCs/>
          <w:sz w:val="22"/>
          <w:szCs w:val="22"/>
        </w:rPr>
        <w:t>§ 13</w:t>
      </w:r>
    </w:p>
    <w:p w:rsidR="003D2110" w:rsidRDefault="0019174A" w:rsidP="00A55F63">
      <w:pPr>
        <w:spacing w:line="276" w:lineRule="auto"/>
        <w:jc w:val="center"/>
        <w:rPr>
          <w:b/>
          <w:sz w:val="22"/>
          <w:szCs w:val="22"/>
        </w:rPr>
      </w:pPr>
      <w:r w:rsidRPr="00D618AB">
        <w:rPr>
          <w:b/>
          <w:sz w:val="22"/>
          <w:szCs w:val="22"/>
        </w:rPr>
        <w:t>PRZESŁANKI ZMIANY UMOWY</w:t>
      </w:r>
    </w:p>
    <w:p w:rsidR="00ED6912" w:rsidRPr="00A55F63" w:rsidRDefault="00ED6912" w:rsidP="00A55F63">
      <w:pPr>
        <w:spacing w:line="276" w:lineRule="auto"/>
        <w:jc w:val="center"/>
        <w:rPr>
          <w:b/>
          <w:sz w:val="22"/>
          <w:szCs w:val="22"/>
        </w:rPr>
      </w:pP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Każda ze stron może wnieść o zmianę umowy w trybie pisemnym, jeżeli zmiana będzie prowadzić do:</w:t>
      </w:r>
    </w:p>
    <w:p w:rsidR="0019174A" w:rsidRPr="00D618AB" w:rsidRDefault="0019174A">
      <w:pPr>
        <w:numPr>
          <w:ilvl w:val="0"/>
          <w:numId w:val="9"/>
        </w:numPr>
        <w:tabs>
          <w:tab w:val="left" w:pos="-218"/>
          <w:tab w:val="left" w:pos="851"/>
        </w:tabs>
        <w:spacing w:line="276" w:lineRule="auto"/>
        <w:ind w:left="851" w:hanging="425"/>
        <w:jc w:val="both"/>
        <w:rPr>
          <w:sz w:val="22"/>
          <w:szCs w:val="22"/>
        </w:rPr>
      </w:pPr>
      <w:r w:rsidRPr="00D618AB">
        <w:rPr>
          <w:sz w:val="22"/>
          <w:szCs w:val="22"/>
        </w:rPr>
        <w:t>obniżenia kosztu wykonania robót lub kosztów użytkowania obiektu;</w:t>
      </w:r>
    </w:p>
    <w:p w:rsidR="0019174A" w:rsidRPr="00D618AB" w:rsidRDefault="0019174A">
      <w:pPr>
        <w:numPr>
          <w:ilvl w:val="0"/>
          <w:numId w:val="9"/>
        </w:numPr>
        <w:tabs>
          <w:tab w:val="left" w:pos="-218"/>
          <w:tab w:val="left" w:pos="851"/>
        </w:tabs>
        <w:spacing w:line="276" w:lineRule="auto"/>
        <w:ind w:left="851" w:hanging="425"/>
        <w:jc w:val="both"/>
        <w:rPr>
          <w:sz w:val="22"/>
          <w:szCs w:val="22"/>
        </w:rPr>
      </w:pPr>
      <w:r w:rsidRPr="00D618AB">
        <w:rPr>
          <w:sz w:val="22"/>
          <w:szCs w:val="22"/>
        </w:rPr>
        <w:t>poprawy jakości robót przy braku zmiany ceny końcowej;</w:t>
      </w:r>
    </w:p>
    <w:p w:rsidR="0019174A" w:rsidRPr="00D618AB" w:rsidRDefault="0019174A">
      <w:pPr>
        <w:numPr>
          <w:ilvl w:val="0"/>
          <w:numId w:val="9"/>
        </w:numPr>
        <w:tabs>
          <w:tab w:val="left" w:pos="-218"/>
          <w:tab w:val="left" w:pos="851"/>
        </w:tabs>
        <w:spacing w:line="276" w:lineRule="auto"/>
        <w:ind w:left="851" w:hanging="425"/>
        <w:jc w:val="both"/>
        <w:rPr>
          <w:sz w:val="22"/>
          <w:szCs w:val="22"/>
        </w:rPr>
      </w:pPr>
      <w:r w:rsidRPr="00D618AB">
        <w:rPr>
          <w:sz w:val="22"/>
          <w:szCs w:val="22"/>
        </w:rPr>
        <w:t>podniesienia wydajności urządzeń i poprawę parametrów technicznych;</w:t>
      </w:r>
    </w:p>
    <w:p w:rsidR="0019174A" w:rsidRPr="00D618AB" w:rsidRDefault="0019174A">
      <w:pPr>
        <w:numPr>
          <w:ilvl w:val="0"/>
          <w:numId w:val="9"/>
        </w:numPr>
        <w:tabs>
          <w:tab w:val="left" w:pos="-218"/>
          <w:tab w:val="left" w:pos="851"/>
        </w:tabs>
        <w:spacing w:line="276" w:lineRule="auto"/>
        <w:ind w:left="851" w:hanging="425"/>
        <w:jc w:val="both"/>
        <w:rPr>
          <w:sz w:val="22"/>
          <w:szCs w:val="22"/>
        </w:rPr>
      </w:pPr>
      <w:r w:rsidRPr="00D618AB">
        <w:rPr>
          <w:sz w:val="22"/>
          <w:szCs w:val="22"/>
        </w:rPr>
        <w:t>podniesienia bezpieczeństwa;</w:t>
      </w:r>
    </w:p>
    <w:p w:rsidR="0019174A" w:rsidRPr="00D618AB" w:rsidRDefault="0019174A">
      <w:pPr>
        <w:numPr>
          <w:ilvl w:val="0"/>
          <w:numId w:val="9"/>
        </w:numPr>
        <w:tabs>
          <w:tab w:val="left" w:pos="-218"/>
          <w:tab w:val="left" w:pos="851"/>
        </w:tabs>
        <w:spacing w:line="276" w:lineRule="auto"/>
        <w:ind w:left="851" w:hanging="425"/>
        <w:jc w:val="both"/>
        <w:rPr>
          <w:bCs/>
          <w:sz w:val="22"/>
          <w:szCs w:val="22"/>
        </w:rPr>
      </w:pPr>
      <w:r w:rsidRPr="00D618AB">
        <w:rPr>
          <w:sz w:val="22"/>
          <w:szCs w:val="22"/>
        </w:rPr>
        <w:t>usprawnień w trakcie użytkowania obiektu,</w:t>
      </w:r>
    </w:p>
    <w:p w:rsidR="0019174A" w:rsidRPr="00D618AB" w:rsidRDefault="0019174A">
      <w:pPr>
        <w:overflowPunct w:val="0"/>
        <w:autoSpaceDE w:val="0"/>
        <w:spacing w:line="276" w:lineRule="auto"/>
        <w:ind w:left="426"/>
        <w:jc w:val="both"/>
        <w:textAlignment w:val="baseline"/>
        <w:rPr>
          <w:sz w:val="22"/>
          <w:szCs w:val="22"/>
        </w:rPr>
      </w:pPr>
      <w:r w:rsidRPr="00D618AB">
        <w:rPr>
          <w:bCs/>
          <w:sz w:val="22"/>
          <w:szCs w:val="22"/>
        </w:rPr>
        <w:t xml:space="preserve">z tym zastrzeżeniem, że zmiany te nie spowodują zmiany terminu realizacji oraz podwyższenia wynagrodzenia.  </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Strony również mogą zmienić termin realizacji umowy lub termin realizacji robót dla poszczególnych czynności wynikających z harmonogramu na pisemny wniose</w:t>
      </w:r>
      <w:r w:rsidR="0051679F" w:rsidRPr="00D618AB">
        <w:rPr>
          <w:sz w:val="22"/>
          <w:szCs w:val="22"/>
        </w:rPr>
        <w:t>k Wykonawcy złożony w terminie 5</w:t>
      </w:r>
      <w:r w:rsidRPr="00D618AB">
        <w:rPr>
          <w:sz w:val="22"/>
          <w:szCs w:val="22"/>
        </w:rPr>
        <w:t xml:space="preserve"> dni od daty wystąpienia niżej wymienionych przesłanek, zawierający dokładny opis podstawy do zmiany terminu, w przypadku wystąpienia następujących okoliczności:</w:t>
      </w:r>
    </w:p>
    <w:p w:rsidR="0019174A" w:rsidRPr="00D618AB" w:rsidRDefault="0019174A" w:rsidP="0051679F">
      <w:pPr>
        <w:numPr>
          <w:ilvl w:val="0"/>
          <w:numId w:val="11"/>
        </w:numPr>
        <w:tabs>
          <w:tab w:val="left" w:pos="350"/>
          <w:tab w:val="left" w:pos="851"/>
        </w:tabs>
        <w:spacing w:line="276" w:lineRule="auto"/>
        <w:ind w:left="851" w:hanging="425"/>
        <w:jc w:val="both"/>
        <w:rPr>
          <w:sz w:val="22"/>
          <w:szCs w:val="22"/>
        </w:rPr>
      </w:pPr>
      <w:r w:rsidRPr="00D618AB">
        <w:rPr>
          <w:sz w:val="22"/>
          <w:szCs w:val="22"/>
        </w:rPr>
        <w:t>nieterminowego przekazania terenu budowy;</w:t>
      </w:r>
    </w:p>
    <w:p w:rsidR="0019174A" w:rsidRPr="00D618AB" w:rsidRDefault="0019174A" w:rsidP="0051679F">
      <w:pPr>
        <w:numPr>
          <w:ilvl w:val="0"/>
          <w:numId w:val="11"/>
        </w:numPr>
        <w:tabs>
          <w:tab w:val="left" w:pos="350"/>
          <w:tab w:val="left" w:pos="851"/>
        </w:tabs>
        <w:spacing w:line="276" w:lineRule="auto"/>
        <w:ind w:left="851" w:hanging="425"/>
        <w:jc w:val="both"/>
        <w:rPr>
          <w:sz w:val="22"/>
          <w:szCs w:val="22"/>
        </w:rPr>
      </w:pPr>
      <w:r w:rsidRPr="00D618AB">
        <w:rPr>
          <w:sz w:val="22"/>
          <w:szCs w:val="22"/>
        </w:rPr>
        <w:t>braków lub wad w dokumentacji projektowej lub innych dokumentach budowy;</w:t>
      </w:r>
    </w:p>
    <w:p w:rsidR="0019174A" w:rsidRPr="00D618AB" w:rsidRDefault="0019174A" w:rsidP="0051679F">
      <w:pPr>
        <w:numPr>
          <w:ilvl w:val="0"/>
          <w:numId w:val="11"/>
        </w:numPr>
        <w:tabs>
          <w:tab w:val="left" w:pos="350"/>
          <w:tab w:val="left" w:pos="851"/>
        </w:tabs>
        <w:spacing w:line="276" w:lineRule="auto"/>
        <w:ind w:left="851" w:hanging="425"/>
        <w:jc w:val="both"/>
        <w:rPr>
          <w:sz w:val="22"/>
          <w:szCs w:val="22"/>
        </w:rPr>
      </w:pPr>
      <w:r w:rsidRPr="00D618AB">
        <w:rPr>
          <w:sz w:val="22"/>
          <w:szCs w:val="22"/>
        </w:rPr>
        <w:t>opóźnienia w zakresie dokonywania odbiorów lub prób końcowych ze strony Zamawiającego;</w:t>
      </w:r>
    </w:p>
    <w:p w:rsidR="0051679F" w:rsidRPr="00D618AB" w:rsidRDefault="0019174A" w:rsidP="0051679F">
      <w:pPr>
        <w:numPr>
          <w:ilvl w:val="0"/>
          <w:numId w:val="11"/>
        </w:numPr>
        <w:tabs>
          <w:tab w:val="clear" w:pos="720"/>
          <w:tab w:val="left" w:pos="350"/>
          <w:tab w:val="left" w:pos="709"/>
        </w:tabs>
        <w:spacing w:line="276" w:lineRule="auto"/>
        <w:ind w:left="709" w:hanging="283"/>
        <w:jc w:val="both"/>
        <w:rPr>
          <w:sz w:val="22"/>
          <w:szCs w:val="22"/>
        </w:rPr>
      </w:pPr>
      <w:r w:rsidRPr="00D618AB">
        <w:rPr>
          <w:sz w:val="22"/>
          <w:szCs w:val="22"/>
        </w:rPr>
        <w:t>zawieszenia przez Zamawiającego wykonania robót na warunkach</w:t>
      </w:r>
      <w:r w:rsidR="005D751B" w:rsidRPr="00D618AB">
        <w:rPr>
          <w:sz w:val="22"/>
          <w:szCs w:val="22"/>
        </w:rPr>
        <w:t xml:space="preserve"> określonych w § 3 ust. 1 pkt 23</w:t>
      </w:r>
      <w:r w:rsidRPr="00D618AB">
        <w:rPr>
          <w:sz w:val="22"/>
          <w:szCs w:val="22"/>
        </w:rPr>
        <w:t xml:space="preserve"> umowy;</w:t>
      </w:r>
    </w:p>
    <w:p w:rsidR="00AD176B" w:rsidRPr="00D618AB" w:rsidRDefault="0051679F" w:rsidP="00F61202">
      <w:pPr>
        <w:numPr>
          <w:ilvl w:val="0"/>
          <w:numId w:val="11"/>
        </w:numPr>
        <w:tabs>
          <w:tab w:val="clear" w:pos="720"/>
          <w:tab w:val="left" w:pos="851"/>
        </w:tabs>
        <w:spacing w:line="276" w:lineRule="auto"/>
        <w:ind w:left="709" w:hanging="283"/>
        <w:jc w:val="both"/>
        <w:rPr>
          <w:sz w:val="22"/>
          <w:szCs w:val="22"/>
        </w:rPr>
      </w:pPr>
      <w:r w:rsidRPr="00D618AB">
        <w:rPr>
          <w:sz w:val="22"/>
          <w:szCs w:val="22"/>
          <w:lang w:eastAsia="pl-PL"/>
        </w:rPr>
        <w:t>wystąpienia siły wyższej uniemożliwiającej wykonanie przedmiotu umowy zgodnie z jej</w:t>
      </w:r>
      <w:r w:rsidR="00F61202" w:rsidRPr="00D618AB">
        <w:rPr>
          <w:sz w:val="22"/>
          <w:szCs w:val="22"/>
          <w:lang w:eastAsia="pl-PL"/>
        </w:rPr>
        <w:t xml:space="preserve"> </w:t>
      </w:r>
      <w:r w:rsidRPr="00D618AB">
        <w:rPr>
          <w:sz w:val="22"/>
          <w:szCs w:val="22"/>
          <w:lang w:eastAsia="pl-PL"/>
        </w:rPr>
        <w:t>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w:t>
      </w:r>
    </w:p>
    <w:p w:rsidR="0051679F" w:rsidRPr="00D618AB" w:rsidRDefault="0051679F" w:rsidP="00F61202">
      <w:pPr>
        <w:numPr>
          <w:ilvl w:val="0"/>
          <w:numId w:val="11"/>
        </w:numPr>
        <w:suppressAutoHyphens w:val="0"/>
        <w:autoSpaceDE w:val="0"/>
        <w:autoSpaceDN w:val="0"/>
        <w:adjustRightInd w:val="0"/>
        <w:spacing w:line="276" w:lineRule="auto"/>
        <w:ind w:left="709" w:hanging="283"/>
        <w:jc w:val="both"/>
        <w:rPr>
          <w:sz w:val="22"/>
          <w:szCs w:val="22"/>
          <w:lang w:eastAsia="pl-PL"/>
        </w:rPr>
      </w:pPr>
      <w:r w:rsidRPr="00D618AB">
        <w:rPr>
          <w:sz w:val="22"/>
          <w:szCs w:val="22"/>
          <w:lang w:eastAsia="pl-PL"/>
        </w:rPr>
        <w:lastRenderedPageBreak/>
        <w:t>gdy wystąpią opóźnienia w wydawaniu decyzji, zezwoleń, uzgodnień, itp., do wydania</w:t>
      </w:r>
      <w:r w:rsidR="001F7C09" w:rsidRPr="00D618AB">
        <w:rPr>
          <w:sz w:val="22"/>
          <w:szCs w:val="22"/>
          <w:lang w:eastAsia="pl-PL"/>
        </w:rPr>
        <w:t xml:space="preserve"> </w:t>
      </w:r>
      <w:r w:rsidRPr="00D618AB">
        <w:rPr>
          <w:sz w:val="22"/>
          <w:szCs w:val="22"/>
          <w:lang w:eastAsia="pl-PL"/>
        </w:rPr>
        <w:t>których właściwe organy są zobowiązane na mocy przepisów prawa, jeżeli opóźnienie przekroczy okres, przewidziany w przepisach prawa, w którym ww. decyzje powinny zostać wydane oraz nie są następstwem okoliczności, za które Wykonawca ponosi odpowiedzialność</w:t>
      </w:r>
      <w:r w:rsidRPr="00D618AB">
        <w:rPr>
          <w:rFonts w:ascii="Arial" w:hAnsi="Arial" w:cs="Arial"/>
          <w:sz w:val="22"/>
          <w:szCs w:val="22"/>
          <w:lang w:eastAsia="pl-PL"/>
        </w:rPr>
        <w:t>,</w:t>
      </w:r>
    </w:p>
    <w:p w:rsidR="0051679F" w:rsidRPr="00D618AB" w:rsidRDefault="0051679F" w:rsidP="001F7C09">
      <w:pPr>
        <w:numPr>
          <w:ilvl w:val="0"/>
          <w:numId w:val="11"/>
        </w:numPr>
        <w:suppressAutoHyphens w:val="0"/>
        <w:autoSpaceDE w:val="0"/>
        <w:autoSpaceDN w:val="0"/>
        <w:adjustRightInd w:val="0"/>
        <w:ind w:left="709" w:hanging="283"/>
        <w:jc w:val="both"/>
        <w:rPr>
          <w:rFonts w:ascii="Arial" w:hAnsi="Arial" w:cs="Arial"/>
          <w:sz w:val="22"/>
          <w:szCs w:val="22"/>
          <w:lang w:eastAsia="pl-PL"/>
        </w:rPr>
      </w:pPr>
      <w:r w:rsidRPr="00D618AB">
        <w:rPr>
          <w:sz w:val="22"/>
          <w:szCs w:val="22"/>
          <w:lang w:eastAsia="pl-PL"/>
        </w:rPr>
        <w:t>jeżeli wystąpi brak możliwości wykonywania robót z powodu niedopuszczania do ich</w:t>
      </w:r>
      <w:r w:rsidR="00F61202" w:rsidRPr="00D618AB">
        <w:rPr>
          <w:rFonts w:ascii="Arial" w:hAnsi="Arial" w:cs="Arial"/>
          <w:sz w:val="22"/>
          <w:szCs w:val="22"/>
          <w:lang w:eastAsia="pl-PL"/>
        </w:rPr>
        <w:t xml:space="preserve"> </w:t>
      </w:r>
      <w:r w:rsidRPr="00D618AB">
        <w:rPr>
          <w:sz w:val="22"/>
          <w:szCs w:val="22"/>
          <w:lang w:eastAsia="pl-PL"/>
        </w:rPr>
        <w:t>wykonywania przez uprawniony organ lub nakazania ich wstrzymania przez uprawniony</w:t>
      </w:r>
      <w:r w:rsidR="001F7C09" w:rsidRPr="00D618AB">
        <w:rPr>
          <w:rFonts w:ascii="Arial" w:hAnsi="Arial" w:cs="Arial"/>
          <w:sz w:val="22"/>
          <w:szCs w:val="22"/>
          <w:lang w:eastAsia="pl-PL"/>
        </w:rPr>
        <w:t xml:space="preserve"> </w:t>
      </w:r>
      <w:r w:rsidRPr="00D618AB">
        <w:rPr>
          <w:sz w:val="22"/>
          <w:szCs w:val="22"/>
          <w:lang w:eastAsia="pl-PL"/>
        </w:rPr>
        <w:t>organ, z przyczyn niezależnych od Wykonawcy,</w:t>
      </w:r>
    </w:p>
    <w:p w:rsidR="0051679F" w:rsidRPr="00D618AB" w:rsidRDefault="0051679F" w:rsidP="00F61202">
      <w:pPr>
        <w:numPr>
          <w:ilvl w:val="0"/>
          <w:numId w:val="11"/>
        </w:numPr>
        <w:tabs>
          <w:tab w:val="left" w:pos="350"/>
          <w:tab w:val="left" w:pos="851"/>
        </w:tabs>
        <w:spacing w:line="276" w:lineRule="auto"/>
        <w:ind w:left="709" w:hanging="283"/>
        <w:jc w:val="both"/>
        <w:rPr>
          <w:sz w:val="22"/>
          <w:szCs w:val="22"/>
        </w:rPr>
      </w:pPr>
      <w:r w:rsidRPr="00D618AB">
        <w:rPr>
          <w:sz w:val="22"/>
          <w:szCs w:val="22"/>
          <w:lang w:eastAsia="pl-PL"/>
        </w:rPr>
        <w:t>gdy wystąpi konieczność wykonania innych prac (nieobjętych niniejszą umową),niezbędnych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w:t>
      </w:r>
    </w:p>
    <w:p w:rsidR="001F7C09" w:rsidRPr="00D618AB" w:rsidRDefault="001F7C09" w:rsidP="001F7C09">
      <w:pPr>
        <w:numPr>
          <w:ilvl w:val="0"/>
          <w:numId w:val="11"/>
        </w:numPr>
        <w:suppressAutoHyphens w:val="0"/>
        <w:spacing w:line="276" w:lineRule="auto"/>
        <w:ind w:hanging="1014"/>
        <w:jc w:val="both"/>
        <w:rPr>
          <w:sz w:val="22"/>
          <w:szCs w:val="22"/>
          <w:lang w:eastAsia="pl-PL"/>
        </w:rPr>
      </w:pPr>
      <w:r w:rsidRPr="00D618AB">
        <w:rPr>
          <w:sz w:val="22"/>
          <w:szCs w:val="22"/>
        </w:rPr>
        <w:t xml:space="preserve"> </w:t>
      </w:r>
      <w:r w:rsidRPr="00D618AB">
        <w:rPr>
          <w:sz w:val="22"/>
          <w:szCs w:val="22"/>
          <w:lang w:eastAsia="pl-PL"/>
        </w:rPr>
        <w:t>braku dostępu do lokali z powodu działań lub braku działań najemców;</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Zamawiający odmawia zmiany terminu wykonania umowy, jeżeli uzna, że wystąpienie wskazanych wyżej okoliczności nie miało wpływu na termin realizacji zamówienia.</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 xml:space="preserve">Wykonawca nie będzie miał prawa do przedłużenia terminu realizacji umowy, jeżeli Zamawiający udowodni, że przedłużenie terminu wynika z przyczyn leżących po stronie Wykonawcy lub wystąpił </w:t>
      </w:r>
      <w:r w:rsidRPr="00D618AB">
        <w:rPr>
          <w:sz w:val="22"/>
          <w:szCs w:val="22"/>
        </w:rPr>
        <w:br/>
        <w:t>z wnioskiem o przedłużenie terminu po terminie wskazanym w ust. 2 niniejszego paragrafu umowy.</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w:t>
      </w:r>
      <w:r w:rsidR="00677A3A">
        <w:rPr>
          <w:sz w:val="22"/>
          <w:szCs w:val="22"/>
        </w:rPr>
        <w:t xml:space="preserve">y odpowiednio o czas niezbędny </w:t>
      </w:r>
      <w:r w:rsidRPr="00D618AB">
        <w:rPr>
          <w:sz w:val="22"/>
          <w:szCs w:val="22"/>
        </w:rPr>
        <w:t>do wprowadzenia zmian jednakże wyłącznie w uzasadnionych przypadkach.</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Strony dopuszczają zmianę umowy w sytuacji zaistnienia przyczyn technicznych niemożliwych                      do przewidzenia przy zachowaniu należytej staranności, a które ujawnione zostały w trakcie realizacji przedmiotu umowy.</w:t>
      </w:r>
    </w:p>
    <w:p w:rsidR="0019174A" w:rsidRPr="004F6CB2" w:rsidRDefault="009F3330" w:rsidP="004F6CB2">
      <w:pPr>
        <w:widowControl w:val="0"/>
        <w:numPr>
          <w:ilvl w:val="0"/>
          <w:numId w:val="3"/>
        </w:numPr>
        <w:autoSpaceDE w:val="0"/>
        <w:spacing w:line="276" w:lineRule="auto"/>
        <w:ind w:left="426"/>
        <w:jc w:val="both"/>
        <w:rPr>
          <w:color w:val="FF0000"/>
          <w:sz w:val="22"/>
          <w:szCs w:val="22"/>
        </w:rPr>
      </w:pPr>
      <w:r w:rsidRPr="004F6CB2">
        <w:rPr>
          <w:sz w:val="22"/>
          <w:szCs w:val="22"/>
        </w:rPr>
        <w:t xml:space="preserve">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t>
      </w:r>
      <w:r w:rsidRPr="004F6CB2">
        <w:rPr>
          <w:color w:val="000000"/>
          <w:sz w:val="22"/>
          <w:szCs w:val="22"/>
        </w:rPr>
        <w:t xml:space="preserve">wynagrodzenie tylko za faktycznie wykonane </w:t>
      </w:r>
      <w:r w:rsidRPr="004F6CB2">
        <w:rPr>
          <w:sz w:val="22"/>
          <w:szCs w:val="22"/>
        </w:rPr>
        <w:t>roboty.</w:t>
      </w:r>
      <w:r w:rsidRPr="0048616A">
        <w:t xml:space="preserve"> </w:t>
      </w:r>
    </w:p>
    <w:p w:rsidR="0019174A" w:rsidRPr="0048616A" w:rsidRDefault="0019174A">
      <w:pPr>
        <w:widowControl w:val="0"/>
        <w:numPr>
          <w:ilvl w:val="0"/>
          <w:numId w:val="3"/>
        </w:numPr>
        <w:autoSpaceDE w:val="0"/>
        <w:spacing w:line="276" w:lineRule="auto"/>
        <w:ind w:left="426"/>
        <w:jc w:val="both"/>
        <w:rPr>
          <w:sz w:val="22"/>
          <w:szCs w:val="22"/>
        </w:rPr>
      </w:pPr>
      <w:r w:rsidRPr="004F6CB2">
        <w:rPr>
          <w:sz w:val="22"/>
          <w:szCs w:val="22"/>
        </w:rPr>
        <w:t xml:space="preserve">W ramach realizacji niniejszej umowy dopuszcza się aneksowanie niniejszej umowy zgodnie z zapisami zawartymi w art. 144 ustawy </w:t>
      </w:r>
      <w:proofErr w:type="spellStart"/>
      <w:r w:rsidRPr="004F6CB2">
        <w:rPr>
          <w:sz w:val="22"/>
          <w:szCs w:val="22"/>
        </w:rPr>
        <w:t>Pzp</w:t>
      </w:r>
      <w:proofErr w:type="spellEnd"/>
      <w:r w:rsidRPr="004F6CB2">
        <w:rPr>
          <w:sz w:val="22"/>
          <w:szCs w:val="22"/>
        </w:rPr>
        <w:t>, tj. po spełnieniu przesłanek zawartych w tym przepisie.</w:t>
      </w:r>
    </w:p>
    <w:p w:rsidR="0019174A" w:rsidRPr="00D618AB" w:rsidRDefault="0019174A">
      <w:pPr>
        <w:widowControl w:val="0"/>
        <w:numPr>
          <w:ilvl w:val="0"/>
          <w:numId w:val="3"/>
        </w:numPr>
        <w:autoSpaceDE w:val="0"/>
        <w:spacing w:line="276" w:lineRule="auto"/>
        <w:ind w:left="284" w:hanging="284"/>
        <w:jc w:val="both"/>
        <w:rPr>
          <w:color w:val="000000"/>
          <w:sz w:val="22"/>
          <w:szCs w:val="22"/>
        </w:rPr>
      </w:pPr>
      <w:r w:rsidRPr="00D618AB">
        <w:rPr>
          <w:color w:val="000000"/>
          <w:sz w:val="22"/>
          <w:szCs w:val="22"/>
        </w:rPr>
        <w:t xml:space="preserve">  Strony dopuszczają możliwość zmiany w trakcie realizacji umowy kluczowego personelu:</w:t>
      </w:r>
    </w:p>
    <w:p w:rsidR="0019174A" w:rsidRPr="00D618AB" w:rsidRDefault="0019174A" w:rsidP="005B49F8">
      <w:pPr>
        <w:widowControl w:val="0"/>
        <w:numPr>
          <w:ilvl w:val="0"/>
          <w:numId w:val="21"/>
        </w:numPr>
        <w:autoSpaceDE w:val="0"/>
        <w:spacing w:line="276" w:lineRule="auto"/>
        <w:jc w:val="both"/>
        <w:rPr>
          <w:sz w:val="22"/>
          <w:szCs w:val="22"/>
        </w:rPr>
      </w:pPr>
      <w:r w:rsidRPr="00D618AB">
        <w:rPr>
          <w:sz w:val="22"/>
          <w:szCs w:val="22"/>
        </w:rPr>
        <w:t>zmiana kierownika budowy i kierowników robót (personel Wykonawcy) w przypadkach dopuszczonych przez Prawo budowlane i na wniosek Wykonawcy pod warunkiem, że osoby wskazane do przejęcia obowiązków kierowników budowy i robót, będą spełniały wymogi określone w SIWZ;</w:t>
      </w:r>
    </w:p>
    <w:p w:rsidR="0019174A" w:rsidRPr="00D618AB" w:rsidRDefault="0019174A" w:rsidP="005B49F8">
      <w:pPr>
        <w:widowControl w:val="0"/>
        <w:numPr>
          <w:ilvl w:val="0"/>
          <w:numId w:val="21"/>
        </w:numPr>
        <w:autoSpaceDE w:val="0"/>
        <w:spacing w:line="276" w:lineRule="auto"/>
        <w:jc w:val="both"/>
        <w:rPr>
          <w:sz w:val="22"/>
          <w:szCs w:val="22"/>
        </w:rPr>
      </w:pPr>
      <w:r w:rsidRPr="00D618AB">
        <w:rPr>
          <w:sz w:val="22"/>
          <w:szCs w:val="22"/>
        </w:rPr>
        <w:t>zmiana inspektorów nadzoru (personel Zamawiającego) w przypadkach dopuszczonych przez Prawo budowlane, w wyniku zmian organizacyjnych Zamawiającego.</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 xml:space="preserve">Strony dopuszczają możliwość zmiany umowy w przypadku zmiany podwykonawców: w przypadku wprowadzenia podwykonawcy, wprowadzenia nowego (kolejnego) podwykonawcy, rezygnacji </w:t>
      </w:r>
      <w:r w:rsidRPr="00D618AB">
        <w:rPr>
          <w:sz w:val="22"/>
          <w:szCs w:val="22"/>
        </w:rPr>
        <w:lastRenderedPageBreak/>
        <w:t>podwykonawcy, zmiany wartości lub zakresu robót wykonywanych przez podwykonawcę.</w:t>
      </w:r>
      <w:r w:rsidRPr="00D618AB">
        <w:rPr>
          <w:rFonts w:ascii="Verdana" w:hAnsi="Verdana" w:cs="Verdana"/>
          <w:sz w:val="18"/>
          <w:szCs w:val="18"/>
        </w:rPr>
        <w:t xml:space="preserve"> </w:t>
      </w:r>
    </w:p>
    <w:p w:rsidR="0019174A" w:rsidRPr="00D618AB" w:rsidRDefault="0019174A" w:rsidP="005B49F8">
      <w:pPr>
        <w:widowControl w:val="0"/>
        <w:numPr>
          <w:ilvl w:val="0"/>
          <w:numId w:val="19"/>
        </w:numPr>
        <w:autoSpaceDE w:val="0"/>
        <w:spacing w:line="276" w:lineRule="auto"/>
        <w:jc w:val="both"/>
        <w:rPr>
          <w:sz w:val="22"/>
          <w:szCs w:val="22"/>
        </w:rPr>
      </w:pPr>
      <w:r w:rsidRPr="00D618AB">
        <w:rPr>
          <w:sz w:val="22"/>
          <w:szCs w:val="22"/>
        </w:rPr>
        <w:t xml:space="preserve">jeżeli zmiana albo rezygnacja z podwykonawcy dotyczy podmiotu, na którego zasoby wykonawca powoływał się, na zasadach określonych </w:t>
      </w:r>
      <w:r w:rsidRPr="00D618AB">
        <w:rPr>
          <w:color w:val="002060"/>
          <w:sz w:val="22"/>
          <w:szCs w:val="22"/>
        </w:rPr>
        <w:t>w art. 2</w:t>
      </w:r>
      <w:r w:rsidR="00431B2A" w:rsidRPr="00D618AB">
        <w:rPr>
          <w:color w:val="002060"/>
          <w:sz w:val="22"/>
          <w:szCs w:val="22"/>
        </w:rPr>
        <w:t>2 a</w:t>
      </w:r>
      <w:r w:rsidRPr="00D618AB">
        <w:rPr>
          <w:color w:val="002060"/>
          <w:sz w:val="22"/>
          <w:szCs w:val="22"/>
        </w:rPr>
        <w:t xml:space="preserve"> ust.</w:t>
      </w:r>
      <w:r w:rsidR="00431B2A" w:rsidRPr="00D618AB">
        <w:rPr>
          <w:color w:val="002060"/>
          <w:sz w:val="22"/>
          <w:szCs w:val="22"/>
        </w:rPr>
        <w:t>1</w:t>
      </w:r>
      <w:r w:rsidRPr="00D618AB">
        <w:rPr>
          <w:sz w:val="22"/>
          <w:szCs w:val="22"/>
        </w:rPr>
        <w:t xml:space="preserve"> ustawy </w:t>
      </w:r>
      <w:proofErr w:type="spellStart"/>
      <w:r w:rsidRPr="00D618AB">
        <w:rPr>
          <w:sz w:val="22"/>
          <w:szCs w:val="22"/>
        </w:rPr>
        <w:t>Pzp</w:t>
      </w:r>
      <w:proofErr w:type="spellEnd"/>
      <w:r w:rsidRPr="00D618AB">
        <w:rPr>
          <w:sz w:val="22"/>
          <w:szCs w:val="22"/>
        </w:rPr>
        <w:t xml:space="preserve">, w celu wykazania spełniania warunków udziału w postępowaniu, o których mowa w art. 22 ust. 1 ustawy </w:t>
      </w:r>
      <w:proofErr w:type="spellStart"/>
      <w:r w:rsidRPr="00D618AB">
        <w:rPr>
          <w:sz w:val="22"/>
          <w:szCs w:val="22"/>
        </w:rPr>
        <w:t>Pzp</w:t>
      </w:r>
      <w:proofErr w:type="spellEnd"/>
      <w:r w:rsidRPr="00D618AB">
        <w:rPr>
          <w:sz w:val="22"/>
          <w:szCs w:val="22"/>
        </w:rPr>
        <w:t>, wykonawca jest obowiązany wykazać zamawiającemu, iż proponowany inny podwykonawca lub wykonawca samodzielnie spełnia je w stopniu nie mniejszym niż wymagany w trakcie postępowania o udzielenie zamówienia – wprowadzenie zmiany poprzez aneksowanie umowy;</w:t>
      </w:r>
    </w:p>
    <w:p w:rsidR="0019174A" w:rsidRPr="00D618AB" w:rsidRDefault="0019174A" w:rsidP="005B49F8">
      <w:pPr>
        <w:widowControl w:val="0"/>
        <w:numPr>
          <w:ilvl w:val="0"/>
          <w:numId w:val="19"/>
        </w:numPr>
        <w:autoSpaceDE w:val="0"/>
        <w:spacing w:line="276" w:lineRule="auto"/>
        <w:jc w:val="both"/>
        <w:rPr>
          <w:sz w:val="22"/>
          <w:szCs w:val="22"/>
        </w:rPr>
      </w:pPr>
      <w:r w:rsidRPr="00D618AB">
        <w:rPr>
          <w:sz w:val="22"/>
          <w:szCs w:val="22"/>
        </w:rPr>
        <w:t>w pozostałych przypadkach – zgodnie z zapisami umowy w § 6a umowy.</w:t>
      </w:r>
    </w:p>
    <w:p w:rsidR="0019174A" w:rsidRPr="00D618AB" w:rsidRDefault="0019174A">
      <w:pPr>
        <w:widowControl w:val="0"/>
        <w:numPr>
          <w:ilvl w:val="0"/>
          <w:numId w:val="3"/>
        </w:numPr>
        <w:autoSpaceDE w:val="0"/>
        <w:spacing w:line="276" w:lineRule="auto"/>
        <w:ind w:left="426" w:hanging="426"/>
        <w:jc w:val="both"/>
        <w:rPr>
          <w:sz w:val="22"/>
          <w:szCs w:val="22"/>
        </w:rPr>
      </w:pPr>
      <w:r w:rsidRPr="00D618AB">
        <w:rPr>
          <w:sz w:val="22"/>
          <w:szCs w:val="22"/>
        </w:rPr>
        <w:t xml:space="preserve">Strony dopuszczają możliwość zmiany umowy w przypadku zmiany formy zabezpieczenia na wniosek wykonawcy, zgodnie z ustawą </w:t>
      </w:r>
      <w:proofErr w:type="spellStart"/>
      <w:r w:rsidRPr="00D618AB">
        <w:rPr>
          <w:sz w:val="22"/>
          <w:szCs w:val="22"/>
        </w:rPr>
        <w:t>Pzp</w:t>
      </w:r>
      <w:proofErr w:type="spellEnd"/>
      <w:r w:rsidRPr="00D618AB">
        <w:rPr>
          <w:sz w:val="22"/>
          <w:szCs w:val="22"/>
        </w:rPr>
        <w:t>, pod warunkiem zachowania ciągłości zabezpieczenia i bez zmniejszenia jego wartości  - wprowadzenie zmiany poprzez aneksowanie umowy.</w:t>
      </w:r>
    </w:p>
    <w:p w:rsidR="0019174A" w:rsidRPr="00D618AB" w:rsidRDefault="0019174A">
      <w:pPr>
        <w:widowControl w:val="0"/>
        <w:numPr>
          <w:ilvl w:val="0"/>
          <w:numId w:val="3"/>
        </w:numPr>
        <w:autoSpaceDE w:val="0"/>
        <w:spacing w:line="276" w:lineRule="auto"/>
        <w:ind w:left="426" w:hanging="426"/>
        <w:jc w:val="both"/>
        <w:rPr>
          <w:b/>
          <w:sz w:val="22"/>
          <w:szCs w:val="22"/>
          <w:lang w:eastAsia="ar-SA"/>
        </w:rPr>
      </w:pPr>
      <w:r w:rsidRPr="00D618AB">
        <w:rPr>
          <w:sz w:val="22"/>
          <w:szCs w:val="22"/>
        </w:rPr>
        <w:t>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w:t>
      </w:r>
    </w:p>
    <w:p w:rsidR="00ED6912" w:rsidRDefault="00ED6912">
      <w:pPr>
        <w:spacing w:line="276" w:lineRule="auto"/>
        <w:jc w:val="center"/>
        <w:rPr>
          <w:b/>
          <w:sz w:val="22"/>
          <w:szCs w:val="22"/>
          <w:lang w:eastAsia="ar-SA"/>
        </w:rPr>
      </w:pPr>
    </w:p>
    <w:p w:rsidR="0019174A" w:rsidRPr="00D618AB" w:rsidRDefault="0019174A">
      <w:pPr>
        <w:spacing w:line="276" w:lineRule="auto"/>
        <w:jc w:val="center"/>
        <w:rPr>
          <w:b/>
          <w:sz w:val="22"/>
          <w:szCs w:val="22"/>
          <w:lang w:eastAsia="ar-SA"/>
        </w:rPr>
      </w:pPr>
      <w:r w:rsidRPr="00D618AB">
        <w:rPr>
          <w:b/>
          <w:sz w:val="22"/>
          <w:szCs w:val="22"/>
          <w:lang w:eastAsia="ar-SA"/>
        </w:rPr>
        <w:t>§ 14</w:t>
      </w:r>
    </w:p>
    <w:p w:rsidR="003D2110" w:rsidRDefault="0019174A" w:rsidP="00A55F63">
      <w:pPr>
        <w:keepNext/>
        <w:spacing w:line="276" w:lineRule="auto"/>
        <w:ind w:left="720"/>
        <w:jc w:val="center"/>
        <w:rPr>
          <w:b/>
          <w:sz w:val="22"/>
          <w:szCs w:val="22"/>
          <w:lang w:eastAsia="ar-SA"/>
        </w:rPr>
      </w:pPr>
      <w:r w:rsidRPr="00D618AB">
        <w:rPr>
          <w:b/>
          <w:sz w:val="22"/>
          <w:szCs w:val="22"/>
          <w:lang w:eastAsia="ar-SA"/>
        </w:rPr>
        <w:t xml:space="preserve">ZATRUDNIENIE PRZEZ WYKONAWCĘ LUB PODWYKONAWCĘ OSÓB NA PODSTAWIE UMOWY O PRACĘ </w:t>
      </w:r>
    </w:p>
    <w:p w:rsidR="00ED6912" w:rsidRPr="00A55F63" w:rsidRDefault="00ED6912" w:rsidP="00A55F63">
      <w:pPr>
        <w:keepNext/>
        <w:spacing w:line="276" w:lineRule="auto"/>
        <w:ind w:left="720"/>
        <w:jc w:val="center"/>
        <w:rPr>
          <w:b/>
          <w:sz w:val="22"/>
          <w:szCs w:val="22"/>
          <w:lang w:eastAsia="ar-SA"/>
        </w:rPr>
      </w:pPr>
    </w:p>
    <w:p w:rsidR="0019174A" w:rsidRPr="00D618AB" w:rsidRDefault="0019174A" w:rsidP="005B49F8">
      <w:pPr>
        <w:numPr>
          <w:ilvl w:val="0"/>
          <w:numId w:val="24"/>
        </w:numPr>
        <w:suppressAutoHyphens w:val="0"/>
        <w:spacing w:line="276" w:lineRule="auto"/>
        <w:ind w:left="426"/>
        <w:jc w:val="both"/>
        <w:rPr>
          <w:sz w:val="22"/>
          <w:szCs w:val="22"/>
          <w:lang w:eastAsia="pl-PL"/>
        </w:rPr>
      </w:pPr>
      <w:r w:rsidRPr="00D618AB">
        <w:rPr>
          <w:sz w:val="22"/>
          <w:szCs w:val="22"/>
          <w:lang w:eastAsia="pl-PL"/>
        </w:rPr>
        <w:t>Wykonawca lub Podwykonawca zobowiązują się</w:t>
      </w:r>
      <w:r w:rsidRPr="00D618AB">
        <w:rPr>
          <w:sz w:val="18"/>
          <w:szCs w:val="18"/>
          <w:lang w:eastAsia="pl-PL"/>
        </w:rPr>
        <w:t xml:space="preserve"> </w:t>
      </w:r>
      <w:r w:rsidRPr="00D618AB">
        <w:rPr>
          <w:sz w:val="22"/>
          <w:szCs w:val="22"/>
          <w:lang w:eastAsia="pl-PL"/>
        </w:rPr>
        <w:t xml:space="preserve">zatrudniać w trakcie realizacji niniejszej umowy na podstawie umowy o pracę </w:t>
      </w:r>
      <w:r w:rsidRPr="00D618AB">
        <w:rPr>
          <w:sz w:val="22"/>
          <w:szCs w:val="22"/>
          <w:lang w:eastAsia="ar-SA"/>
        </w:rPr>
        <w:t xml:space="preserve">w rozumieniu Kodeksu pracy, osoby do wykonywania czynności bezpośrednio związanych z realizacją zamówienia tzn. </w:t>
      </w:r>
      <w:r w:rsidRPr="00D618AB">
        <w:rPr>
          <w:sz w:val="22"/>
          <w:szCs w:val="22"/>
        </w:rPr>
        <w:t>wszystkie roboty budowlane wykonywane na terenie budowy w branży budowlanej, sanitarnej i elektrycznej opisa</w:t>
      </w:r>
      <w:r w:rsidR="000C66F2">
        <w:rPr>
          <w:sz w:val="22"/>
          <w:szCs w:val="22"/>
        </w:rPr>
        <w:t>ne w dokumentacji projektowej w </w:t>
      </w:r>
      <w:r w:rsidRPr="00D618AB">
        <w:rPr>
          <w:sz w:val="22"/>
          <w:szCs w:val="22"/>
        </w:rPr>
        <w:t xml:space="preserve">zakresie obejmującym przedmiot zamówienia, z wyłączeniem kierownika budowy </w:t>
      </w:r>
      <w:r w:rsidR="008D6178" w:rsidRPr="00D618AB">
        <w:rPr>
          <w:sz w:val="22"/>
          <w:szCs w:val="22"/>
        </w:rPr>
        <w:t xml:space="preserve">i </w:t>
      </w:r>
      <w:r w:rsidRPr="00D618AB">
        <w:rPr>
          <w:sz w:val="22"/>
          <w:szCs w:val="22"/>
        </w:rPr>
        <w:t>kierownik</w:t>
      </w:r>
      <w:r w:rsidR="008D6178" w:rsidRPr="00D618AB">
        <w:rPr>
          <w:sz w:val="22"/>
          <w:szCs w:val="22"/>
        </w:rPr>
        <w:t>ów robót</w:t>
      </w:r>
      <w:r w:rsidR="003136CD">
        <w:rPr>
          <w:sz w:val="22"/>
          <w:szCs w:val="22"/>
        </w:rPr>
        <w:t xml:space="preserve">, </w:t>
      </w:r>
      <w:r w:rsidR="008D6178" w:rsidRPr="00D618AB">
        <w:rPr>
          <w:sz w:val="22"/>
          <w:szCs w:val="22"/>
        </w:rPr>
        <w:t>zatrudniał pracowników na podstawie umowy o pracę w rozumieniu przepisów ustawy z dnia 26 czerwca 1974 r. Kodeks pracy, zwanej dalej „Kodeksem pracy”.</w:t>
      </w:r>
    </w:p>
    <w:p w:rsidR="002F2136" w:rsidRPr="00D618AB" w:rsidRDefault="002F2136" w:rsidP="002F2136">
      <w:pPr>
        <w:suppressAutoHyphens w:val="0"/>
        <w:spacing w:line="276" w:lineRule="auto"/>
        <w:ind w:left="426"/>
        <w:jc w:val="both"/>
        <w:rPr>
          <w:sz w:val="22"/>
          <w:szCs w:val="22"/>
          <w:lang w:eastAsia="pl-PL"/>
        </w:rPr>
      </w:pPr>
      <w:r w:rsidRPr="00D618AB">
        <w:rPr>
          <w:sz w:val="22"/>
          <w:szCs w:val="22"/>
          <w:lang w:eastAsia="pl-PL"/>
        </w:rPr>
        <w:t xml:space="preserve">Najpóźniej w dniu zawarcia umowy Wykonawca zobowiązany będzie do przedłożenia Zamawiającemu oświadczenia – wykazu umów dotyczących osób wykonujących czynności bezpośrednio związane z realizacją zamówienia </w:t>
      </w:r>
      <w:r w:rsidR="00C35F07" w:rsidRPr="00D618AB">
        <w:rPr>
          <w:sz w:val="22"/>
          <w:szCs w:val="22"/>
          <w:lang w:eastAsia="pl-PL"/>
        </w:rPr>
        <w:t>.</w:t>
      </w:r>
      <w:r w:rsidRPr="00D618AB">
        <w:t>W</w:t>
      </w:r>
      <w:r w:rsidRPr="00D618AB">
        <w:rPr>
          <w:sz w:val="22"/>
          <w:szCs w:val="22"/>
          <w:lang w:eastAsia="pl-PL"/>
        </w:rPr>
        <w:t>ykaz stanowił będzie załącznik nr 5 do umowy.</w:t>
      </w:r>
    </w:p>
    <w:p w:rsidR="0019174A" w:rsidRPr="00D618AB" w:rsidRDefault="0019174A" w:rsidP="005B49F8">
      <w:pPr>
        <w:numPr>
          <w:ilvl w:val="0"/>
          <w:numId w:val="24"/>
        </w:numPr>
        <w:suppressAutoHyphens w:val="0"/>
        <w:spacing w:line="276" w:lineRule="auto"/>
        <w:ind w:left="426"/>
        <w:jc w:val="both"/>
        <w:rPr>
          <w:sz w:val="22"/>
          <w:szCs w:val="22"/>
        </w:rPr>
      </w:pPr>
      <w:r w:rsidRPr="00D618AB">
        <w:rPr>
          <w:sz w:val="22"/>
          <w:szCs w:val="22"/>
          <w:lang w:eastAsia="pl-PL"/>
        </w:rPr>
        <w:t xml:space="preserve">Zamawiający zastrzega sobie możliwość kontroli zatrudnienia osób, o których mowa w ust. 1 niniejszego paragrafu  przez cały okres wykonywania przez nich czynności poprzez żądanie, aby Wykonawca, w terminie wskazanym przez Zamawiającego, nie krótszym niż 10 i nie dłuższym niż 15 dni roboczych, złożył </w:t>
      </w:r>
      <w:r w:rsidRPr="00D618AB">
        <w:rPr>
          <w:sz w:val="22"/>
          <w:szCs w:val="22"/>
        </w:rPr>
        <w:t>dowody wymienione w ust.3 potwierdzające zatrudnienia osób wykonujących prace bezpośrednio związane z realizacją zamówienia.</w:t>
      </w:r>
    </w:p>
    <w:p w:rsidR="0019174A" w:rsidRPr="00D618AB" w:rsidRDefault="0019174A" w:rsidP="005B49F8">
      <w:pPr>
        <w:numPr>
          <w:ilvl w:val="0"/>
          <w:numId w:val="24"/>
        </w:numPr>
        <w:suppressAutoHyphens w:val="0"/>
        <w:spacing w:line="276" w:lineRule="auto"/>
        <w:ind w:left="426"/>
        <w:jc w:val="both"/>
        <w:rPr>
          <w:b/>
          <w:sz w:val="22"/>
          <w:szCs w:val="22"/>
        </w:rPr>
      </w:pPr>
      <w:r w:rsidRPr="00D618AB">
        <w:rPr>
          <w:sz w:val="22"/>
          <w:szCs w:val="22"/>
        </w:rPr>
        <w:t>Dowodami w celu potwierdzenia spełnienia wymogu zatrudnienia na podstawie umowy o pracę przez wykonawcę lub podwykonawcę osób wykonujących wskazane w ust.1 czynności w trakcie realizacji zamówienia są:</w:t>
      </w:r>
    </w:p>
    <w:p w:rsidR="0019174A" w:rsidRPr="00D618AB" w:rsidRDefault="0019174A" w:rsidP="005B49F8">
      <w:pPr>
        <w:numPr>
          <w:ilvl w:val="0"/>
          <w:numId w:val="35"/>
        </w:numPr>
        <w:suppressAutoHyphens w:val="0"/>
        <w:spacing w:line="276" w:lineRule="auto"/>
        <w:jc w:val="both"/>
        <w:rPr>
          <w:sz w:val="22"/>
          <w:szCs w:val="22"/>
        </w:rPr>
      </w:pPr>
      <w:r w:rsidRPr="00D618AB">
        <w:rPr>
          <w:b/>
          <w:sz w:val="22"/>
          <w:szCs w:val="22"/>
        </w:rPr>
        <w:t>oświadczenie wykonawcy lub podwykonawcy o zatrudnieniu na podstawie umowy o pracę osób</w:t>
      </w:r>
      <w:r w:rsidRPr="00D618AB">
        <w:rPr>
          <w:sz w:val="22"/>
          <w:szCs w:val="22"/>
        </w:rPr>
        <w:t xml:space="preserve">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19174A" w:rsidRPr="00D618AB" w:rsidRDefault="0019174A" w:rsidP="005B49F8">
      <w:pPr>
        <w:numPr>
          <w:ilvl w:val="0"/>
          <w:numId w:val="35"/>
        </w:numPr>
        <w:suppressAutoHyphens w:val="0"/>
        <w:spacing w:line="276" w:lineRule="auto"/>
        <w:jc w:val="both"/>
        <w:rPr>
          <w:b/>
          <w:sz w:val="22"/>
          <w:szCs w:val="22"/>
        </w:rPr>
      </w:pPr>
      <w:r w:rsidRPr="00D618AB">
        <w:rPr>
          <w:sz w:val="22"/>
          <w:szCs w:val="22"/>
        </w:rPr>
        <w:t xml:space="preserve">poświadczoną za zgodność z oryginałem odpowiednio przez wykonawcę lub podwykonawcę </w:t>
      </w:r>
      <w:r w:rsidRPr="00D618AB">
        <w:rPr>
          <w:b/>
          <w:sz w:val="22"/>
          <w:szCs w:val="22"/>
        </w:rPr>
        <w:t xml:space="preserve">kopię umowy/umów o pracę </w:t>
      </w:r>
      <w:r w:rsidRPr="00D618AB">
        <w:rPr>
          <w:sz w:val="22"/>
          <w:szCs w:val="22"/>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w:t>
      </w:r>
      <w:r w:rsidR="00677A3A">
        <w:rPr>
          <w:sz w:val="22"/>
          <w:szCs w:val="22"/>
        </w:rPr>
        <w:t>sobowych pracowników, zgodnie z </w:t>
      </w:r>
      <w:r w:rsidRPr="00D618AB">
        <w:rPr>
          <w:sz w:val="22"/>
          <w:szCs w:val="22"/>
        </w:rPr>
        <w:t xml:space="preserve">przepisami ustawy z dnia 29 sierpnia 1997 r. o ochronie danych osobowych (tj. w szczególności bez imion, nazwisk, adresów, </w:t>
      </w:r>
      <w:r w:rsidRPr="00D618AB">
        <w:rPr>
          <w:sz w:val="22"/>
          <w:szCs w:val="22"/>
        </w:rPr>
        <w:lastRenderedPageBreak/>
        <w:t>nr PESEL pracowników). Informacje takie jak: data zawarcia umowy, rodzaj umowy o pracę i wymiar etatu powinny być możliwe do zidentyfikowania;</w:t>
      </w:r>
    </w:p>
    <w:p w:rsidR="0019174A" w:rsidRPr="00D618AB" w:rsidRDefault="0019174A" w:rsidP="005B49F8">
      <w:pPr>
        <w:numPr>
          <w:ilvl w:val="0"/>
          <w:numId w:val="35"/>
        </w:numPr>
        <w:suppressAutoHyphens w:val="0"/>
        <w:spacing w:line="276" w:lineRule="auto"/>
        <w:jc w:val="both"/>
        <w:rPr>
          <w:sz w:val="22"/>
          <w:szCs w:val="22"/>
        </w:rPr>
      </w:pPr>
      <w:r w:rsidRPr="00D618AB">
        <w:rPr>
          <w:b/>
          <w:sz w:val="22"/>
          <w:szCs w:val="22"/>
        </w:rPr>
        <w:t>zaświadczenie właściwego oddziału ZUS</w:t>
      </w:r>
      <w:r w:rsidRPr="00D618AB">
        <w:rPr>
          <w:sz w:val="22"/>
          <w:szCs w:val="22"/>
        </w:rPr>
        <w:t>, potwierdzające opłacanie przez wykonawcę lub podwykonawcę składek na ubezpieczenia społeczne i zdrowotne z tytułu zatrudnienia na podstawie umów o pracę za ostatni okres rozliczeniowy;</w:t>
      </w:r>
    </w:p>
    <w:p w:rsidR="0019174A" w:rsidRPr="00D618AB" w:rsidRDefault="0019174A" w:rsidP="005B49F8">
      <w:pPr>
        <w:numPr>
          <w:ilvl w:val="0"/>
          <w:numId w:val="35"/>
        </w:numPr>
        <w:suppressAutoHyphens w:val="0"/>
        <w:spacing w:line="276" w:lineRule="auto"/>
        <w:jc w:val="both"/>
        <w:rPr>
          <w:sz w:val="22"/>
          <w:szCs w:val="22"/>
          <w:lang w:eastAsia="ar-SA"/>
        </w:rPr>
      </w:pPr>
      <w:r w:rsidRPr="00D618AB">
        <w:rPr>
          <w:sz w:val="22"/>
          <w:szCs w:val="22"/>
        </w:rPr>
        <w:t xml:space="preserve">poświadczoną za zgodność z oryginałem odpowiednio przez wykonawcę lub podwykonawcę </w:t>
      </w:r>
      <w:r w:rsidRPr="00D618AB">
        <w:rPr>
          <w:b/>
          <w:sz w:val="22"/>
          <w:szCs w:val="22"/>
        </w:rPr>
        <w:t>kopię dowodu potwierdzającego zgłoszenie pracownika przez pracodawcę do ubezpieczeń</w:t>
      </w:r>
      <w:r w:rsidRPr="00D618AB">
        <w:rPr>
          <w:sz w:val="22"/>
          <w:szCs w:val="22"/>
        </w:rPr>
        <w:t>, zanonimizowaną w sposób zapewniający ochronę danych o</w:t>
      </w:r>
      <w:r w:rsidR="00677A3A">
        <w:rPr>
          <w:sz w:val="22"/>
          <w:szCs w:val="22"/>
        </w:rPr>
        <w:t>sobowych pracowników, zgodnie z </w:t>
      </w:r>
      <w:r w:rsidRPr="00D618AB">
        <w:rPr>
          <w:sz w:val="22"/>
          <w:szCs w:val="22"/>
        </w:rPr>
        <w:t>przepisami ustawy z dnia 29 sierpnia 1997 r. o ochronie danych osobowych.</w:t>
      </w:r>
    </w:p>
    <w:p w:rsidR="0019174A" w:rsidRPr="00D618AB" w:rsidRDefault="0019174A" w:rsidP="005B49F8">
      <w:pPr>
        <w:numPr>
          <w:ilvl w:val="0"/>
          <w:numId w:val="24"/>
        </w:numPr>
        <w:suppressAutoHyphens w:val="0"/>
        <w:spacing w:line="276" w:lineRule="auto"/>
        <w:ind w:left="426" w:hanging="426"/>
        <w:jc w:val="both"/>
        <w:rPr>
          <w:b/>
          <w:sz w:val="22"/>
          <w:szCs w:val="22"/>
          <w:lang w:eastAsia="ar-SA"/>
        </w:rPr>
      </w:pPr>
      <w:r w:rsidRPr="00D618AB">
        <w:rPr>
          <w:sz w:val="22"/>
          <w:szCs w:val="22"/>
          <w:lang w:eastAsia="ar-SA"/>
        </w:rPr>
        <w:t xml:space="preserve">Nieprzedłożenie przez Wykonawcę, dokumentów o których mowa w ust. 3 niniejszego paragrafu </w:t>
      </w:r>
      <w:r w:rsidRPr="00D618AB">
        <w:rPr>
          <w:sz w:val="22"/>
          <w:szCs w:val="22"/>
          <w:lang w:eastAsia="pl-PL"/>
        </w:rPr>
        <w:t xml:space="preserve">we wskazanym terminie, bądź zaistnienie uzasadnionych podejrzeń </w:t>
      </w:r>
      <w:r w:rsidRPr="00D618AB">
        <w:rPr>
          <w:sz w:val="22"/>
          <w:szCs w:val="22"/>
          <w:lang w:eastAsia="ar-SA"/>
        </w:rPr>
        <w:t xml:space="preserve">niewypełnienia obowiązku </w:t>
      </w:r>
      <w:r w:rsidRPr="00D618AB">
        <w:rPr>
          <w:sz w:val="22"/>
          <w:szCs w:val="22"/>
          <w:lang w:eastAsia="pl-PL"/>
        </w:rPr>
        <w:t xml:space="preserve">zatrudnienia  </w:t>
      </w:r>
      <w:r w:rsidRPr="00D618AB">
        <w:rPr>
          <w:sz w:val="22"/>
          <w:szCs w:val="22"/>
          <w:lang w:eastAsia="ar-SA"/>
        </w:rPr>
        <w:t>osób  do wykonywania</w:t>
      </w:r>
      <w:r w:rsidRPr="00D618AB">
        <w:rPr>
          <w:sz w:val="22"/>
          <w:szCs w:val="22"/>
          <w:lang w:eastAsia="pl-PL"/>
        </w:rPr>
        <w:t xml:space="preserve"> czynności bezpośrednio związanych z realizacją zamówienia tzn. </w:t>
      </w:r>
      <w:r w:rsidRPr="00D618AB">
        <w:rPr>
          <w:sz w:val="22"/>
          <w:szCs w:val="22"/>
        </w:rPr>
        <w:t>wszystkie roboty budowlane wykonywane na terenie budowy w branży budowlanej, sanitarnej i elektrycznej opisane w dokumentacji projektowej w zakresie obejmującym przedmiot zamówienia, z wyłączeniem kierownika budowy</w:t>
      </w:r>
      <w:r w:rsidR="008D6178" w:rsidRPr="00D618AB">
        <w:rPr>
          <w:sz w:val="22"/>
          <w:szCs w:val="22"/>
        </w:rPr>
        <w:t xml:space="preserve"> i</w:t>
      </w:r>
      <w:r w:rsidRPr="00D618AB">
        <w:rPr>
          <w:sz w:val="22"/>
          <w:szCs w:val="22"/>
        </w:rPr>
        <w:t xml:space="preserve"> kierownik</w:t>
      </w:r>
      <w:r w:rsidR="008D6178" w:rsidRPr="00D618AB">
        <w:rPr>
          <w:sz w:val="22"/>
          <w:szCs w:val="22"/>
        </w:rPr>
        <w:t>ów</w:t>
      </w:r>
      <w:r w:rsidRPr="00D618AB">
        <w:rPr>
          <w:sz w:val="22"/>
          <w:szCs w:val="22"/>
        </w:rPr>
        <w:t xml:space="preserve"> robót, </w:t>
      </w:r>
      <w:r w:rsidRPr="00D618AB">
        <w:rPr>
          <w:sz w:val="22"/>
          <w:szCs w:val="22"/>
          <w:lang w:eastAsia="pl-PL"/>
        </w:rPr>
        <w:t>na podstawie umowy o pracę, będzie skutkować naliczeniem kar umownych w wysokości określonej w § 8 ust. 1 pkt 1</w:t>
      </w:r>
      <w:r w:rsidR="0007195B">
        <w:rPr>
          <w:sz w:val="22"/>
          <w:szCs w:val="22"/>
          <w:lang w:eastAsia="pl-PL"/>
        </w:rPr>
        <w:t>5</w:t>
      </w:r>
      <w:r w:rsidRPr="00D618AB">
        <w:rPr>
          <w:sz w:val="22"/>
          <w:szCs w:val="22"/>
          <w:lang w:eastAsia="pl-PL"/>
        </w:rPr>
        <w:t xml:space="preserve"> i 1</w:t>
      </w:r>
      <w:r w:rsidR="0007195B">
        <w:rPr>
          <w:sz w:val="22"/>
          <w:szCs w:val="22"/>
          <w:lang w:eastAsia="pl-PL"/>
        </w:rPr>
        <w:t>6</w:t>
      </w:r>
      <w:r w:rsidRPr="00D618AB">
        <w:rPr>
          <w:sz w:val="22"/>
          <w:szCs w:val="22"/>
          <w:lang w:eastAsia="pl-PL"/>
        </w:rPr>
        <w:t xml:space="preserve"> umowy, a także zawiadomieniem Państwowej Inspekcji Pracy o podejrzeniu zastąpienia umowy o pracę z osobami wykonującymi pracę na warunkach określonych w art. 22 § 1 Kodeksu Pracy, umową cywilnoprawną.</w:t>
      </w:r>
    </w:p>
    <w:p w:rsidR="0019174A" w:rsidRPr="00D618AB" w:rsidRDefault="0019174A">
      <w:pPr>
        <w:spacing w:line="276" w:lineRule="auto"/>
        <w:rPr>
          <w:b/>
          <w:sz w:val="22"/>
          <w:szCs w:val="22"/>
          <w:lang w:eastAsia="ar-SA"/>
        </w:rPr>
      </w:pPr>
    </w:p>
    <w:p w:rsidR="0019174A" w:rsidRPr="00D618AB" w:rsidRDefault="0019174A">
      <w:pPr>
        <w:spacing w:line="276" w:lineRule="auto"/>
        <w:jc w:val="center"/>
        <w:rPr>
          <w:b/>
          <w:sz w:val="22"/>
          <w:szCs w:val="22"/>
          <w:lang w:eastAsia="ar-SA"/>
        </w:rPr>
      </w:pPr>
      <w:r w:rsidRPr="00D618AB">
        <w:rPr>
          <w:b/>
          <w:sz w:val="22"/>
          <w:szCs w:val="22"/>
          <w:lang w:eastAsia="ar-SA"/>
        </w:rPr>
        <w:t>§ 15**</w:t>
      </w:r>
    </w:p>
    <w:p w:rsidR="003D2110" w:rsidRDefault="0019174A" w:rsidP="00A55F63">
      <w:pPr>
        <w:spacing w:line="276" w:lineRule="auto"/>
        <w:jc w:val="center"/>
        <w:rPr>
          <w:b/>
          <w:sz w:val="22"/>
          <w:szCs w:val="22"/>
          <w:lang w:eastAsia="ar-SA"/>
        </w:rPr>
      </w:pPr>
      <w:r w:rsidRPr="00D618AB">
        <w:rPr>
          <w:b/>
          <w:sz w:val="22"/>
          <w:szCs w:val="22"/>
          <w:lang w:eastAsia="ar-SA"/>
        </w:rPr>
        <w:t>ZATRUDNIENIE BEZROBOTNYCH</w:t>
      </w:r>
    </w:p>
    <w:p w:rsidR="00ED6912" w:rsidRPr="00A55F63" w:rsidRDefault="00ED6912" w:rsidP="00A55F63">
      <w:pPr>
        <w:spacing w:line="276" w:lineRule="auto"/>
        <w:jc w:val="center"/>
        <w:rPr>
          <w:b/>
          <w:sz w:val="22"/>
          <w:szCs w:val="22"/>
          <w:lang w:eastAsia="ar-SA"/>
        </w:rPr>
      </w:pPr>
    </w:p>
    <w:p w:rsidR="0019174A" w:rsidRPr="00D618AB" w:rsidRDefault="0019174A">
      <w:pPr>
        <w:widowControl w:val="0"/>
        <w:suppressAutoHyphens w:val="0"/>
        <w:autoSpaceDE w:val="0"/>
        <w:snapToGrid w:val="0"/>
        <w:spacing w:line="276" w:lineRule="auto"/>
        <w:ind w:left="284" w:hanging="284"/>
        <w:contextualSpacing/>
        <w:jc w:val="both"/>
        <w:rPr>
          <w:sz w:val="22"/>
          <w:szCs w:val="22"/>
        </w:rPr>
      </w:pPr>
      <w:r w:rsidRPr="00D618AB">
        <w:rPr>
          <w:bCs/>
          <w:sz w:val="22"/>
          <w:szCs w:val="22"/>
          <w:lang w:eastAsia="pl-PL"/>
        </w:rPr>
        <w:t xml:space="preserve">1. Wykonawca zobowiązany jest do zatrudnienia </w:t>
      </w:r>
      <w:r w:rsidRPr="00D618AB">
        <w:rPr>
          <w:sz w:val="22"/>
          <w:szCs w:val="22"/>
          <w:lang w:eastAsia="pl-PL"/>
        </w:rPr>
        <w:t xml:space="preserve">przy realizacji zamówienia, </w:t>
      </w:r>
      <w:r w:rsidRPr="00D618AB">
        <w:rPr>
          <w:sz w:val="22"/>
          <w:szCs w:val="22"/>
          <w:lang w:eastAsia="ar-SA"/>
        </w:rPr>
        <w:t xml:space="preserve">nieprzerwalnie przez cały okres jego trwania, osób </w:t>
      </w:r>
      <w:r w:rsidRPr="00D618AB">
        <w:rPr>
          <w:sz w:val="22"/>
          <w:szCs w:val="22"/>
          <w:lang w:eastAsia="pl-PL"/>
        </w:rPr>
        <w:t xml:space="preserve">bezrobotnych </w:t>
      </w:r>
      <w:r w:rsidRPr="00D618AB">
        <w:rPr>
          <w:sz w:val="22"/>
          <w:szCs w:val="22"/>
          <w:lang w:eastAsia="ar-SA"/>
        </w:rPr>
        <w:t xml:space="preserve">na podstawie umowy o pracę zgodnie z przepisami Kodeksu pracy w wymiarze </w:t>
      </w:r>
      <w:r w:rsidRPr="00044A4C">
        <w:rPr>
          <w:sz w:val="22"/>
          <w:szCs w:val="22"/>
          <w:lang w:eastAsia="ar-SA"/>
        </w:rPr>
        <w:t>minimum ¼ etatu</w:t>
      </w:r>
      <w:r w:rsidRPr="00D618AB">
        <w:rPr>
          <w:sz w:val="22"/>
          <w:szCs w:val="22"/>
          <w:lang w:eastAsia="ar-SA"/>
        </w:rPr>
        <w:t xml:space="preserve"> lub umowy cywilnoprawnej w ilości wskazanej w ofercie stanowiącej załącznik do umowy tj. ………. osób. Przez osoby bezrobotne </w:t>
      </w:r>
      <w:r w:rsidRPr="00D618AB">
        <w:rPr>
          <w:sz w:val="22"/>
          <w:szCs w:val="22"/>
          <w:lang w:eastAsia="pl-PL"/>
        </w:rPr>
        <w:t>rozumie się bezrobotnych w rozumieniu ustawy z dnia 20 kwietnia 2004 r. o promocji zatrudnienia i instytucjach rynku pracy</w:t>
      </w:r>
      <w:r w:rsidRPr="00D618AB">
        <w:rPr>
          <w:bCs/>
          <w:sz w:val="22"/>
          <w:szCs w:val="22"/>
          <w:lang w:eastAsia="ar-SA"/>
        </w:rPr>
        <w:t xml:space="preserve"> lub właściwych przepisów </w:t>
      </w:r>
      <w:r w:rsidRPr="00D618AB">
        <w:rPr>
          <w:sz w:val="22"/>
          <w:szCs w:val="22"/>
          <w:lang w:eastAsia="ar-SA"/>
        </w:rPr>
        <w:t>państwa członkowskiego UE lub Europejskiego Obszaru Gospodarczego w którym Wykonawca ma siedzibę lub miejsce zamieszkania</w:t>
      </w:r>
      <w:r w:rsidRPr="00D618AB">
        <w:rPr>
          <w:lang w:eastAsia="ar-SA"/>
        </w:rPr>
        <w:t>.</w:t>
      </w:r>
    </w:p>
    <w:p w:rsidR="0019174A" w:rsidRPr="00D618AB" w:rsidRDefault="0019174A">
      <w:pPr>
        <w:numPr>
          <w:ilvl w:val="0"/>
          <w:numId w:val="13"/>
        </w:numPr>
        <w:tabs>
          <w:tab w:val="left" w:pos="284"/>
        </w:tabs>
        <w:suppressAutoHyphens w:val="0"/>
        <w:spacing w:line="276" w:lineRule="auto"/>
        <w:ind w:left="284" w:hanging="284"/>
        <w:jc w:val="both"/>
        <w:rPr>
          <w:sz w:val="22"/>
          <w:szCs w:val="22"/>
        </w:rPr>
      </w:pPr>
      <w:r w:rsidRPr="00D618AB">
        <w:rPr>
          <w:sz w:val="22"/>
          <w:szCs w:val="22"/>
        </w:rPr>
        <w:t>Wykonawca zobowiązany jest zatrudnić osoby wskazane w ust. 1 w terminie nie dłuższym niż 14 dni od daty podpisania umowy.</w:t>
      </w:r>
    </w:p>
    <w:p w:rsidR="0019174A" w:rsidRPr="00D618AB" w:rsidRDefault="0019174A">
      <w:pPr>
        <w:numPr>
          <w:ilvl w:val="0"/>
          <w:numId w:val="13"/>
        </w:numPr>
        <w:tabs>
          <w:tab w:val="left" w:pos="284"/>
        </w:tabs>
        <w:suppressAutoHyphens w:val="0"/>
        <w:spacing w:line="276" w:lineRule="auto"/>
        <w:ind w:left="284" w:hanging="284"/>
        <w:jc w:val="both"/>
        <w:rPr>
          <w:sz w:val="22"/>
          <w:szCs w:val="22"/>
        </w:rPr>
      </w:pPr>
      <w:r w:rsidRPr="00D618AB">
        <w:rPr>
          <w:sz w:val="22"/>
          <w:szCs w:val="22"/>
        </w:rPr>
        <w:t>Wykonawca w terminie do 21 dni od daty podpisania umowy przedłoży Zamawiającemu dokumenty związane z procedurą zatrudnienia, w szczególności zgłoszenie oferty pracy przedstawione powiatowemu urzędowi pracy, odpisy skierowań bezrobotnych przez powiatowy urząd pracy do pracodawcy oraz umowę o pracę z bezrobotnym.</w:t>
      </w:r>
    </w:p>
    <w:p w:rsidR="0019174A" w:rsidRPr="00D618AB" w:rsidRDefault="0019174A">
      <w:pPr>
        <w:numPr>
          <w:ilvl w:val="0"/>
          <w:numId w:val="13"/>
        </w:numPr>
        <w:tabs>
          <w:tab w:val="left" w:pos="284"/>
        </w:tabs>
        <w:suppressAutoHyphens w:val="0"/>
        <w:spacing w:line="276" w:lineRule="auto"/>
        <w:ind w:left="284" w:hanging="284"/>
        <w:jc w:val="both"/>
        <w:rPr>
          <w:sz w:val="22"/>
          <w:szCs w:val="22"/>
        </w:rPr>
      </w:pPr>
      <w:r w:rsidRPr="00D618AB">
        <w:rPr>
          <w:sz w:val="22"/>
          <w:szCs w:val="22"/>
        </w:rPr>
        <w:t xml:space="preserve"> W przypadku rozwiązania stosunku pracy przez bezrobotnego lub przez pracodawcę lub wygaśnięcia stosunku pracy, wykonawca będzie obowiązany do zatrudnienia zgodnie z wymogami wskazanymi </w:t>
      </w:r>
      <w:r w:rsidRPr="00D618AB">
        <w:rPr>
          <w:sz w:val="22"/>
          <w:szCs w:val="22"/>
        </w:rPr>
        <w:br/>
        <w:t xml:space="preserve">w ust. 1 na to miejsce innego bezrobotnego w terminie do 14 dni od ustania stosunku pracy. W takim przypadku, Wykonawca przedłoży Zamawiającemu dokumenty związane z procedurą zatrudnienia, </w:t>
      </w:r>
      <w:r w:rsidRPr="00D618AB">
        <w:rPr>
          <w:sz w:val="22"/>
          <w:szCs w:val="22"/>
        </w:rPr>
        <w:br/>
        <w:t xml:space="preserve">w szczególności zgłoszenie ofert pracy przedstawione powiatowemu urzędowi pracy, odpisy skierowań osób bezrobotnych przez powiatowy urząd pracy do pracodawcy oraz umowę o pracę z bezrobotnym </w:t>
      </w:r>
    </w:p>
    <w:p w:rsidR="0019174A" w:rsidRPr="00D618AB" w:rsidRDefault="0019174A">
      <w:pPr>
        <w:tabs>
          <w:tab w:val="left" w:pos="426"/>
        </w:tabs>
        <w:spacing w:line="276" w:lineRule="auto"/>
        <w:ind w:left="284" w:hanging="284"/>
        <w:jc w:val="both"/>
        <w:rPr>
          <w:sz w:val="22"/>
          <w:szCs w:val="22"/>
        </w:rPr>
      </w:pPr>
      <w:r w:rsidRPr="00D618AB">
        <w:rPr>
          <w:sz w:val="22"/>
          <w:szCs w:val="22"/>
        </w:rPr>
        <w:tab/>
        <w:t xml:space="preserve">w terminie do 21 </w:t>
      </w:r>
      <w:r w:rsidR="00D6152F" w:rsidRPr="00D618AB">
        <w:rPr>
          <w:sz w:val="22"/>
          <w:szCs w:val="22"/>
        </w:rPr>
        <w:t xml:space="preserve">dni </w:t>
      </w:r>
      <w:r w:rsidRPr="00D618AB">
        <w:rPr>
          <w:sz w:val="22"/>
          <w:szCs w:val="22"/>
        </w:rPr>
        <w:t>od dnia rozwiązania poprzedniego stosunku pracy przez bezrobotnego lub przez pracodawcę lub jego wygaśnięcia. W takim przypadku ustęp 1, 5, 6 i 7 stosuje się odpowiednio.</w:t>
      </w:r>
    </w:p>
    <w:p w:rsidR="0019174A" w:rsidRPr="00D618AB" w:rsidRDefault="0019174A">
      <w:pPr>
        <w:spacing w:line="276" w:lineRule="auto"/>
        <w:ind w:left="284" w:hanging="284"/>
        <w:jc w:val="both"/>
        <w:rPr>
          <w:sz w:val="22"/>
          <w:szCs w:val="22"/>
        </w:rPr>
      </w:pPr>
      <w:r w:rsidRPr="00D618AB">
        <w:rPr>
          <w:sz w:val="22"/>
          <w:szCs w:val="22"/>
        </w:rPr>
        <w:t>5. Zamawiający uprawniony jest do kontroli spełniania przez Wykonawcę wymagań dotyczących zatrudniania osoby, o której mowa w ust. 1 na każdym etapie realizacji umowy. Na żądanie Zamawiającego Wykonawca niezwłocznie udokumentuje fakt zatrudniania osoby i przedłoży dokumenty, o które wnioskuje Zamawiający.</w:t>
      </w:r>
    </w:p>
    <w:p w:rsidR="0019174A" w:rsidRPr="00D618AB" w:rsidRDefault="0019174A">
      <w:pPr>
        <w:spacing w:line="276" w:lineRule="auto"/>
        <w:ind w:left="284" w:hanging="284"/>
        <w:jc w:val="both"/>
        <w:rPr>
          <w:sz w:val="22"/>
          <w:szCs w:val="22"/>
        </w:rPr>
      </w:pPr>
      <w:r w:rsidRPr="00D618AB">
        <w:rPr>
          <w:sz w:val="22"/>
          <w:szCs w:val="22"/>
        </w:rPr>
        <w:t xml:space="preserve">6. W przypadku niezatrudniania na zasadach wskazanych powyżej, w sposób nieprzerwany, </w:t>
      </w:r>
      <w:r w:rsidRPr="00D618AB">
        <w:rPr>
          <w:sz w:val="22"/>
          <w:szCs w:val="22"/>
        </w:rPr>
        <w:br/>
        <w:t xml:space="preserve">z zastrzeżeniem ust. 5 przy realizacji zamówienia osoby/osób bezrobotnych, lub nie przedstawienia Zamawiającemu dokumentów związanych z procedurą zatrudnienia Wykonawca zapłaci Zamawiającemu </w:t>
      </w:r>
      <w:r w:rsidRPr="00D618AB">
        <w:rPr>
          <w:sz w:val="22"/>
          <w:szCs w:val="22"/>
        </w:rPr>
        <w:lastRenderedPageBreak/>
        <w:t>karę umowną zgodnie z § 8 ust. 1 pkt 18) umowy, chyba że Wykonawca wykaże, że niezatrudnienie osoby bezrobotnej nastąpiło z przyczyn nie leżących po jego stronie. Za przyczynę nie leżącą po stronie Wykonawcy będzie uznany w szczególności brak osób bezrobotnych zdolnych do wykonania zamówienia na obszarze, w którym jest realizowane zamówienie i w okresie jego realizacji lub odmowa przyjęcia pracy przez skierowane osoby.</w:t>
      </w:r>
    </w:p>
    <w:p w:rsidR="0010786F" w:rsidRPr="00D618AB" w:rsidRDefault="0019174A" w:rsidP="00D55E52">
      <w:pPr>
        <w:spacing w:line="276" w:lineRule="auto"/>
        <w:ind w:left="284" w:hanging="278"/>
        <w:jc w:val="both"/>
        <w:rPr>
          <w:b/>
          <w:sz w:val="22"/>
          <w:szCs w:val="22"/>
        </w:rPr>
      </w:pPr>
      <w:r w:rsidRPr="00D618AB">
        <w:rPr>
          <w:sz w:val="22"/>
          <w:szCs w:val="22"/>
        </w:rPr>
        <w:t xml:space="preserve">7. Jeżeli niezatrudnienie bezrobotnego w terminie określonym w ust. 2 lub w ust. 4 nastąpiło z przyczyn nieleżących po stronie Wykonawcy, w rozumieniu ust. 6, wtedy Zamawiający może zwolnić Wykonawcę z obowiązku zatrudnienia osoby bezrobotnej lub określić inne warunki jej zatrudnienia, </w:t>
      </w:r>
      <w:r w:rsidRPr="00D618AB">
        <w:rPr>
          <w:sz w:val="22"/>
          <w:szCs w:val="22"/>
        </w:rPr>
        <w:br/>
        <w:t>w tym wyznaczyć Wykonawcy dodatkowy termin zatrudnienia bezrobotnego.</w:t>
      </w:r>
    </w:p>
    <w:p w:rsidR="0010786F" w:rsidRPr="00D618AB" w:rsidRDefault="0010786F">
      <w:pPr>
        <w:spacing w:line="276" w:lineRule="auto"/>
        <w:rPr>
          <w:b/>
          <w:color w:val="002060"/>
          <w:sz w:val="22"/>
          <w:szCs w:val="22"/>
        </w:rPr>
      </w:pPr>
    </w:p>
    <w:p w:rsidR="0019174A" w:rsidRPr="00D618AB" w:rsidRDefault="0019174A">
      <w:pPr>
        <w:spacing w:line="276" w:lineRule="auto"/>
        <w:jc w:val="center"/>
        <w:rPr>
          <w:b/>
          <w:sz w:val="22"/>
          <w:szCs w:val="22"/>
        </w:rPr>
      </w:pPr>
      <w:r w:rsidRPr="00D618AB">
        <w:rPr>
          <w:b/>
          <w:sz w:val="22"/>
          <w:szCs w:val="22"/>
        </w:rPr>
        <w:t>§ 16</w:t>
      </w:r>
    </w:p>
    <w:p w:rsidR="001E41A7" w:rsidRDefault="0019174A" w:rsidP="00A55F63">
      <w:pPr>
        <w:spacing w:line="276" w:lineRule="auto"/>
        <w:jc w:val="center"/>
        <w:rPr>
          <w:b/>
          <w:sz w:val="22"/>
          <w:szCs w:val="22"/>
        </w:rPr>
      </w:pPr>
      <w:r w:rsidRPr="00D618AB">
        <w:rPr>
          <w:b/>
          <w:sz w:val="22"/>
          <w:szCs w:val="22"/>
        </w:rPr>
        <w:t>OCHRONA DANYCH OSOBOWYCH</w:t>
      </w:r>
    </w:p>
    <w:p w:rsidR="00ED6912" w:rsidRPr="00A55F63" w:rsidRDefault="00ED6912" w:rsidP="00A55F63">
      <w:pPr>
        <w:spacing w:line="276" w:lineRule="auto"/>
        <w:jc w:val="center"/>
        <w:rPr>
          <w:bCs/>
          <w:sz w:val="22"/>
          <w:szCs w:val="22"/>
        </w:rPr>
      </w:pPr>
    </w:p>
    <w:p w:rsidR="006E2211" w:rsidRPr="002839D9" w:rsidRDefault="006E2211" w:rsidP="005B49F8">
      <w:pPr>
        <w:numPr>
          <w:ilvl w:val="0"/>
          <w:numId w:val="37"/>
        </w:numPr>
        <w:tabs>
          <w:tab w:val="clear" w:pos="720"/>
          <w:tab w:val="num" w:pos="426"/>
        </w:tabs>
        <w:suppressAutoHyphens w:val="0"/>
        <w:spacing w:line="276" w:lineRule="auto"/>
        <w:ind w:left="426" w:hanging="426"/>
        <w:jc w:val="both"/>
        <w:rPr>
          <w:sz w:val="22"/>
          <w:szCs w:val="22"/>
        </w:rPr>
      </w:pPr>
      <w:r w:rsidRPr="002839D9">
        <w:rPr>
          <w:sz w:val="22"/>
          <w:szCs w:val="22"/>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rsidR="006E2211" w:rsidRPr="00A55F63" w:rsidRDefault="006E2211" w:rsidP="00A55F63">
      <w:pPr>
        <w:numPr>
          <w:ilvl w:val="0"/>
          <w:numId w:val="37"/>
        </w:numPr>
        <w:tabs>
          <w:tab w:val="clear" w:pos="720"/>
          <w:tab w:val="num" w:pos="426"/>
        </w:tabs>
        <w:suppressAutoHyphens w:val="0"/>
        <w:spacing w:line="276" w:lineRule="auto"/>
        <w:ind w:left="426" w:hanging="426"/>
        <w:jc w:val="both"/>
        <w:rPr>
          <w:sz w:val="22"/>
          <w:szCs w:val="22"/>
        </w:rPr>
      </w:pPr>
      <w:r w:rsidRPr="002839D9">
        <w:rPr>
          <w:sz w:val="22"/>
          <w:szCs w:val="22"/>
        </w:rPr>
        <w:t xml:space="preserve">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powierzenia przetwarzania danych osobowych, o treści stanowiącej załącznik nr 2 do niniejszej Umowy. </w:t>
      </w:r>
    </w:p>
    <w:p w:rsidR="00ED6912" w:rsidRDefault="00ED6912">
      <w:pPr>
        <w:spacing w:line="276" w:lineRule="auto"/>
        <w:jc w:val="center"/>
        <w:rPr>
          <w:b/>
          <w:sz w:val="22"/>
          <w:szCs w:val="22"/>
        </w:rPr>
      </w:pPr>
    </w:p>
    <w:p w:rsidR="0019174A" w:rsidRPr="00D618AB" w:rsidRDefault="0019174A">
      <w:pPr>
        <w:spacing w:line="276" w:lineRule="auto"/>
        <w:jc w:val="center"/>
        <w:rPr>
          <w:b/>
          <w:sz w:val="22"/>
          <w:szCs w:val="22"/>
        </w:rPr>
      </w:pPr>
      <w:r w:rsidRPr="00D618AB">
        <w:rPr>
          <w:b/>
          <w:sz w:val="22"/>
          <w:szCs w:val="22"/>
        </w:rPr>
        <w:t>§ 17</w:t>
      </w:r>
    </w:p>
    <w:p w:rsidR="00CB6CC1" w:rsidRDefault="0019174A" w:rsidP="00A55F63">
      <w:pPr>
        <w:keepNext/>
        <w:spacing w:line="276" w:lineRule="auto"/>
        <w:jc w:val="center"/>
        <w:rPr>
          <w:b/>
          <w:sz w:val="22"/>
          <w:szCs w:val="22"/>
        </w:rPr>
      </w:pPr>
      <w:r w:rsidRPr="00D618AB">
        <w:rPr>
          <w:b/>
          <w:sz w:val="22"/>
          <w:szCs w:val="22"/>
        </w:rPr>
        <w:t>POSTANOWIENIA KOŃCOWE</w:t>
      </w:r>
    </w:p>
    <w:p w:rsidR="00ED6912" w:rsidRPr="00A55F63" w:rsidRDefault="00ED6912" w:rsidP="00A55F63">
      <w:pPr>
        <w:keepNext/>
        <w:spacing w:line="276" w:lineRule="auto"/>
        <w:jc w:val="center"/>
        <w:rPr>
          <w:b/>
          <w:sz w:val="22"/>
          <w:szCs w:val="22"/>
        </w:rPr>
      </w:pP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 xml:space="preserve">Wszelkie zmiany do umowy za wyjątkiem zmian adresowych Wykonawcy i Zamawiającego oraz zmian osób wskazanych w § 10 ust. </w:t>
      </w:r>
      <w:r w:rsidR="003000E0" w:rsidRPr="00FE1930">
        <w:rPr>
          <w:sz w:val="22"/>
          <w:szCs w:val="22"/>
        </w:rPr>
        <w:t>1</w:t>
      </w:r>
      <w:r w:rsidRPr="00FE1930">
        <w:rPr>
          <w:sz w:val="22"/>
          <w:szCs w:val="22"/>
        </w:rPr>
        <w:t xml:space="preserve"> umowy wymagają pod rygorem nieważności zachowania formy pisemnej w formie aneksu. </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 xml:space="preserve">W sprawach nieuregulowanych umową mają zastosowanie przepisy ustawy </w:t>
      </w:r>
      <w:proofErr w:type="spellStart"/>
      <w:r w:rsidRPr="00FE1930">
        <w:rPr>
          <w:sz w:val="22"/>
          <w:szCs w:val="22"/>
        </w:rPr>
        <w:t>Pzp</w:t>
      </w:r>
      <w:proofErr w:type="spellEnd"/>
      <w:r w:rsidRPr="00FE1930">
        <w:rPr>
          <w:sz w:val="22"/>
          <w:szCs w:val="22"/>
        </w:rPr>
        <w:t xml:space="preserve">, przepisy Kodeksu cywilnego i ustawy Prawo budowlane wraz z przepisami wykonawczymi. </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 xml:space="preserve">Wykonawca zobowiązany jest do utrzymania w tajemnicy wszelkich danych o Zamawiającym oraz innych informacji, jakie uzyskał w związku z realizacją niniejszej umowy, bez względu na sposób </w:t>
      </w:r>
      <w:r w:rsidRPr="00FE1930">
        <w:rPr>
          <w:sz w:val="22"/>
          <w:szCs w:val="22"/>
        </w:rPr>
        <w:br/>
        <w:t>i formę ich utrwalenia i przekazania.</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 xml:space="preserve">Wykonawca zobowiązany jest do niezwłocznego informowania Zamawiającego o każdej zmianie adresu siedziby i o każdej innej zmianie w działalności mogącej mieć wpływ na realizację umowy. </w:t>
      </w:r>
      <w:r w:rsidRPr="00FE1930">
        <w:rPr>
          <w:sz w:val="22"/>
          <w:szCs w:val="22"/>
        </w:rPr>
        <w:br/>
        <w:t xml:space="preserve">W przypadku niedopełnienia tego obowiązku Wykonawcę będą obciążać ewentualne koszty i skutki mogące wyniknąć wskutek zaniechania. </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W razie sporu na tle wykonania niniejszej umowy strony będą je rozwi</w:t>
      </w:r>
      <w:r w:rsidR="00BF2AE8">
        <w:rPr>
          <w:sz w:val="22"/>
          <w:szCs w:val="22"/>
        </w:rPr>
        <w:t>ązywać w pierwszej kolejności w </w:t>
      </w:r>
      <w:r w:rsidRPr="00FE1930">
        <w:rPr>
          <w:sz w:val="22"/>
          <w:szCs w:val="22"/>
        </w:rPr>
        <w:t>sposób polubowny.</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Zamawiający ma obowiązek pisemnego ustosunkowania się do zgłoszonych przez Wykonawcę uwag dotyczących wykonania przedmiotu umowy w terminie 7 dni od daty zgłoszenia.</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W razie odmowy przez Zamawiającego uznania roszczenia Wykonawcy, względnie nieudzielenia odpowiedzi na roszczenie w terminie, o którym mowa w ust. 6, Wykonawca uprawniony jest                            do wystąpienia na drogę sądową.</w:t>
      </w:r>
    </w:p>
    <w:p w:rsidR="0019174A" w:rsidRPr="00FE1930" w:rsidRDefault="0019174A">
      <w:pPr>
        <w:widowControl w:val="0"/>
        <w:numPr>
          <w:ilvl w:val="0"/>
          <w:numId w:val="7"/>
        </w:numPr>
        <w:autoSpaceDE w:val="0"/>
        <w:spacing w:line="276" w:lineRule="auto"/>
        <w:ind w:left="426" w:hanging="426"/>
        <w:jc w:val="both"/>
        <w:rPr>
          <w:spacing w:val="1"/>
          <w:w w:val="102"/>
          <w:sz w:val="22"/>
          <w:szCs w:val="22"/>
        </w:rPr>
      </w:pPr>
      <w:r w:rsidRPr="00FE1930">
        <w:rPr>
          <w:sz w:val="22"/>
          <w:szCs w:val="22"/>
        </w:rPr>
        <w:t>Wszystkie spory związane z wykonaniem umowy będzie rozstrzygał sąd właściwy dla miejsca siedziby Zamawiającego z zastrzeżeniem ust. 5 niniejszego paragrafu.</w:t>
      </w:r>
    </w:p>
    <w:p w:rsidR="0019174A" w:rsidRPr="00FE1930" w:rsidRDefault="0019174A">
      <w:pPr>
        <w:widowControl w:val="0"/>
        <w:numPr>
          <w:ilvl w:val="0"/>
          <w:numId w:val="7"/>
        </w:numPr>
        <w:autoSpaceDE w:val="0"/>
        <w:spacing w:line="276" w:lineRule="auto"/>
        <w:ind w:left="426" w:hanging="426"/>
        <w:jc w:val="both"/>
        <w:rPr>
          <w:sz w:val="22"/>
          <w:szCs w:val="22"/>
          <w:lang w:eastAsia="ar-SA"/>
        </w:rPr>
      </w:pPr>
      <w:r w:rsidRPr="00FE1930">
        <w:rPr>
          <w:spacing w:val="1"/>
          <w:w w:val="102"/>
          <w:sz w:val="22"/>
          <w:szCs w:val="22"/>
        </w:rPr>
        <w:t>Wykonawca nie może bez pisemnej zgody Zamawiającego dokonać zbycia wierzytelności wynikających z niniejszej umowy.</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lang w:eastAsia="ar-SA"/>
        </w:rPr>
        <w:t xml:space="preserve">Wykonawca wyraża zgodę na bezwarunkowe przeniesienie praw i obowiązków wynikających </w:t>
      </w:r>
      <w:r w:rsidRPr="00FE1930">
        <w:rPr>
          <w:sz w:val="22"/>
          <w:szCs w:val="22"/>
          <w:lang w:eastAsia="ar-SA"/>
        </w:rPr>
        <w:br/>
      </w:r>
      <w:r w:rsidRPr="00FE1930">
        <w:rPr>
          <w:sz w:val="22"/>
          <w:szCs w:val="22"/>
          <w:lang w:eastAsia="ar-SA"/>
        </w:rPr>
        <w:lastRenderedPageBreak/>
        <w:t>z niniejszej umowy przez Zamawiającego na Wrocławskie Mieszkania Sp. z o.o.</w:t>
      </w:r>
    </w:p>
    <w:p w:rsidR="0019174A" w:rsidRPr="00FE1930" w:rsidRDefault="0019174A">
      <w:pPr>
        <w:widowControl w:val="0"/>
        <w:numPr>
          <w:ilvl w:val="0"/>
          <w:numId w:val="7"/>
        </w:numPr>
        <w:autoSpaceDE w:val="0"/>
        <w:spacing w:line="276" w:lineRule="auto"/>
        <w:ind w:left="426" w:hanging="426"/>
        <w:jc w:val="both"/>
        <w:rPr>
          <w:sz w:val="22"/>
          <w:szCs w:val="22"/>
        </w:rPr>
      </w:pPr>
      <w:r w:rsidRPr="00FE1930">
        <w:rPr>
          <w:sz w:val="22"/>
          <w:szCs w:val="22"/>
        </w:rPr>
        <w:t>Umowę niniejszą wraz załącznikami sporządzono w dwóch jednobrzmiących egzemplarzach,                       po jednym egzemplarzu dla każdej ze stron.</w:t>
      </w:r>
    </w:p>
    <w:p w:rsidR="00AF05D1" w:rsidRDefault="00AF05D1">
      <w:pPr>
        <w:suppressAutoHyphens w:val="0"/>
        <w:spacing w:line="276" w:lineRule="auto"/>
        <w:rPr>
          <w:b/>
          <w:color w:val="000000"/>
          <w:sz w:val="16"/>
          <w:szCs w:val="16"/>
          <w:u w:val="single"/>
          <w:lang w:eastAsia="pl-PL"/>
        </w:rPr>
      </w:pPr>
    </w:p>
    <w:p w:rsidR="0019174A" w:rsidRPr="00AF05D1" w:rsidRDefault="0019174A">
      <w:pPr>
        <w:suppressAutoHyphens w:val="0"/>
        <w:spacing w:line="276" w:lineRule="auto"/>
        <w:rPr>
          <w:b/>
          <w:bCs/>
          <w:color w:val="000000"/>
          <w:sz w:val="16"/>
          <w:szCs w:val="16"/>
          <w:u w:val="single"/>
          <w:lang w:eastAsia="pl-PL"/>
        </w:rPr>
      </w:pPr>
      <w:r w:rsidRPr="00AF05D1">
        <w:rPr>
          <w:b/>
          <w:color w:val="000000"/>
          <w:sz w:val="16"/>
          <w:szCs w:val="16"/>
          <w:u w:val="single"/>
          <w:lang w:eastAsia="pl-PL"/>
        </w:rPr>
        <w:t>ZAŁĄCZNIKI:</w:t>
      </w:r>
    </w:p>
    <w:p w:rsidR="0019174A" w:rsidRPr="00AF05D1" w:rsidRDefault="0019174A">
      <w:pPr>
        <w:suppressAutoHyphens w:val="0"/>
        <w:overflowPunct w:val="0"/>
        <w:autoSpaceDE w:val="0"/>
        <w:spacing w:line="276" w:lineRule="auto"/>
        <w:jc w:val="both"/>
        <w:textAlignment w:val="baseline"/>
        <w:rPr>
          <w:bCs/>
          <w:sz w:val="14"/>
          <w:szCs w:val="14"/>
          <w:lang w:eastAsia="pl-PL"/>
        </w:rPr>
      </w:pPr>
      <w:r w:rsidRPr="00AF05D1">
        <w:rPr>
          <w:bCs/>
          <w:sz w:val="14"/>
          <w:szCs w:val="14"/>
          <w:lang w:eastAsia="pl-PL"/>
        </w:rPr>
        <w:t>Załącznik nr 1: Oferta Wykonawcy.</w:t>
      </w:r>
    </w:p>
    <w:p w:rsidR="005B49F8" w:rsidRPr="00AF05D1" w:rsidRDefault="0019174A" w:rsidP="005B49F8">
      <w:pPr>
        <w:suppressAutoHyphens w:val="0"/>
        <w:overflowPunct w:val="0"/>
        <w:autoSpaceDE w:val="0"/>
        <w:spacing w:line="276" w:lineRule="auto"/>
        <w:jc w:val="both"/>
        <w:textAlignment w:val="baseline"/>
        <w:rPr>
          <w:bCs/>
          <w:sz w:val="14"/>
          <w:szCs w:val="14"/>
          <w:lang w:eastAsia="pl-PL"/>
        </w:rPr>
      </w:pPr>
      <w:r w:rsidRPr="00AF05D1">
        <w:rPr>
          <w:bCs/>
          <w:sz w:val="14"/>
          <w:szCs w:val="14"/>
          <w:lang w:eastAsia="pl-PL"/>
        </w:rPr>
        <w:t>Załącznik nr 2</w:t>
      </w:r>
      <w:r w:rsidR="005B49F8" w:rsidRPr="00AF05D1">
        <w:rPr>
          <w:bCs/>
          <w:sz w:val="14"/>
          <w:szCs w:val="14"/>
          <w:lang w:eastAsia="pl-PL"/>
        </w:rPr>
        <w:t>: Umowa powierzenia przetwarzania-wzór.</w:t>
      </w:r>
    </w:p>
    <w:p w:rsidR="0019174A" w:rsidRPr="00AF05D1" w:rsidRDefault="0019174A">
      <w:pPr>
        <w:suppressAutoHyphens w:val="0"/>
        <w:overflowPunct w:val="0"/>
        <w:autoSpaceDE w:val="0"/>
        <w:spacing w:line="276" w:lineRule="auto"/>
        <w:jc w:val="both"/>
        <w:textAlignment w:val="baseline"/>
        <w:rPr>
          <w:bCs/>
          <w:sz w:val="14"/>
          <w:szCs w:val="14"/>
          <w:lang w:eastAsia="pl-PL"/>
        </w:rPr>
      </w:pPr>
      <w:r w:rsidRPr="00AF05D1">
        <w:rPr>
          <w:bCs/>
          <w:sz w:val="14"/>
          <w:szCs w:val="14"/>
          <w:lang w:eastAsia="pl-PL"/>
        </w:rPr>
        <w:t xml:space="preserve">Załącznik nr 3: Harmonogram </w:t>
      </w:r>
      <w:r w:rsidR="00157A71" w:rsidRPr="00AF05D1">
        <w:rPr>
          <w:bCs/>
          <w:sz w:val="14"/>
          <w:szCs w:val="14"/>
          <w:lang w:eastAsia="pl-PL"/>
        </w:rPr>
        <w:t xml:space="preserve">terminowo- </w:t>
      </w:r>
      <w:r w:rsidRPr="00AF05D1">
        <w:rPr>
          <w:bCs/>
          <w:sz w:val="14"/>
          <w:szCs w:val="14"/>
          <w:lang w:eastAsia="pl-PL"/>
        </w:rPr>
        <w:t xml:space="preserve">rzeczowo – </w:t>
      </w:r>
      <w:r w:rsidR="003E6905" w:rsidRPr="00AF05D1">
        <w:rPr>
          <w:bCs/>
          <w:sz w:val="14"/>
          <w:szCs w:val="14"/>
          <w:lang w:eastAsia="pl-PL"/>
        </w:rPr>
        <w:t xml:space="preserve">finansowy </w:t>
      </w:r>
    </w:p>
    <w:p w:rsidR="0019174A" w:rsidRPr="00AF05D1" w:rsidRDefault="0019174A">
      <w:pPr>
        <w:suppressAutoHyphens w:val="0"/>
        <w:overflowPunct w:val="0"/>
        <w:autoSpaceDE w:val="0"/>
        <w:spacing w:line="276" w:lineRule="auto"/>
        <w:jc w:val="both"/>
        <w:textAlignment w:val="baseline"/>
        <w:rPr>
          <w:bCs/>
          <w:sz w:val="14"/>
          <w:szCs w:val="14"/>
          <w:lang w:eastAsia="pl-PL"/>
        </w:rPr>
      </w:pPr>
      <w:r w:rsidRPr="00AF05D1">
        <w:rPr>
          <w:bCs/>
          <w:sz w:val="14"/>
          <w:szCs w:val="14"/>
          <w:lang w:eastAsia="pl-PL"/>
        </w:rPr>
        <w:t>Załącznik nr 4: Oświadczenie Podwykonawcy/ Dalszego Podwykonawcy – w sprawie potwierdzenia zapłaty.</w:t>
      </w:r>
    </w:p>
    <w:p w:rsidR="0019174A" w:rsidRPr="00AF05D1" w:rsidRDefault="0019174A">
      <w:pPr>
        <w:suppressAutoHyphens w:val="0"/>
        <w:spacing w:line="276" w:lineRule="auto"/>
        <w:jc w:val="both"/>
        <w:rPr>
          <w:sz w:val="14"/>
          <w:szCs w:val="14"/>
          <w:lang w:eastAsia="pl-PL"/>
        </w:rPr>
      </w:pPr>
      <w:r w:rsidRPr="00AF05D1">
        <w:rPr>
          <w:bCs/>
          <w:sz w:val="14"/>
          <w:szCs w:val="14"/>
          <w:lang w:eastAsia="pl-PL"/>
        </w:rPr>
        <w:t>Załącznik</w:t>
      </w:r>
      <w:r w:rsidR="007C2953" w:rsidRPr="00AF05D1">
        <w:rPr>
          <w:bCs/>
          <w:sz w:val="14"/>
          <w:szCs w:val="14"/>
          <w:lang w:eastAsia="pl-PL"/>
        </w:rPr>
        <w:t xml:space="preserve"> </w:t>
      </w:r>
      <w:r w:rsidRPr="00AF05D1">
        <w:rPr>
          <w:bCs/>
          <w:sz w:val="14"/>
          <w:szCs w:val="14"/>
          <w:lang w:eastAsia="pl-PL"/>
        </w:rPr>
        <w:t>nr</w:t>
      </w:r>
      <w:r w:rsidR="007C2953" w:rsidRPr="00AF05D1">
        <w:rPr>
          <w:bCs/>
          <w:sz w:val="14"/>
          <w:szCs w:val="14"/>
          <w:lang w:eastAsia="pl-PL"/>
        </w:rPr>
        <w:t xml:space="preserve"> </w:t>
      </w:r>
      <w:r w:rsidRPr="00AF05D1">
        <w:rPr>
          <w:bCs/>
          <w:sz w:val="14"/>
          <w:szCs w:val="14"/>
          <w:lang w:eastAsia="pl-PL"/>
        </w:rPr>
        <w:t>5:</w:t>
      </w:r>
      <w:r w:rsidRPr="00AF05D1">
        <w:rPr>
          <w:sz w:val="14"/>
          <w:szCs w:val="14"/>
        </w:rPr>
        <w:t>Wykaz umów dotyczących osób wykonujących czynności bezpośrednio związane z realizacją zamówienia</w:t>
      </w:r>
      <w:r w:rsidRPr="00AF05D1">
        <w:rPr>
          <w:sz w:val="14"/>
          <w:szCs w:val="14"/>
          <w:lang w:eastAsia="pl-PL"/>
        </w:rPr>
        <w:t>.</w:t>
      </w:r>
    </w:p>
    <w:p w:rsidR="0019174A" w:rsidRPr="00AF05D1" w:rsidRDefault="0019174A">
      <w:pPr>
        <w:suppressAutoHyphens w:val="0"/>
        <w:spacing w:line="276" w:lineRule="auto"/>
        <w:rPr>
          <w:sz w:val="14"/>
          <w:szCs w:val="14"/>
          <w:lang w:eastAsia="pl-PL"/>
        </w:rPr>
      </w:pPr>
      <w:r w:rsidRPr="00AF05D1">
        <w:rPr>
          <w:sz w:val="14"/>
          <w:szCs w:val="14"/>
          <w:lang w:eastAsia="pl-PL"/>
        </w:rPr>
        <w:t xml:space="preserve">Załącznik nr 6: Oświadczenie składane zgodnie z art. 36b ust.1a ustawy </w:t>
      </w:r>
      <w:proofErr w:type="spellStart"/>
      <w:r w:rsidRPr="00AF05D1">
        <w:rPr>
          <w:sz w:val="14"/>
          <w:szCs w:val="14"/>
          <w:lang w:eastAsia="pl-PL"/>
        </w:rPr>
        <w:t>Pzp</w:t>
      </w:r>
      <w:proofErr w:type="spellEnd"/>
      <w:r w:rsidRPr="00AF05D1">
        <w:rPr>
          <w:sz w:val="14"/>
          <w:szCs w:val="14"/>
          <w:lang w:eastAsia="pl-PL"/>
        </w:rPr>
        <w:t>.</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7: Protokół przekazania placu budowy/ terenu wykonywania robót.</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8: Protokół odbioru robót zanikających/ ulegających zakryciu.</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9: Wzór notatki służbowej z budowy</w:t>
      </w:r>
    </w:p>
    <w:p w:rsidR="0019174A" w:rsidRPr="00AF05D1" w:rsidRDefault="0019174A">
      <w:pPr>
        <w:suppressAutoHyphens w:val="0"/>
        <w:spacing w:line="276" w:lineRule="auto"/>
        <w:rPr>
          <w:sz w:val="14"/>
          <w:szCs w:val="14"/>
          <w:lang w:eastAsia="pl-PL"/>
        </w:rPr>
      </w:pPr>
      <w:r w:rsidRPr="00AF05D1">
        <w:rPr>
          <w:sz w:val="14"/>
          <w:szCs w:val="14"/>
          <w:lang w:eastAsia="pl-PL"/>
        </w:rPr>
        <w:t>Załącznik nr 10: Protokół od</w:t>
      </w:r>
      <w:r w:rsidR="009554D2" w:rsidRPr="00AF05D1">
        <w:rPr>
          <w:sz w:val="14"/>
          <w:szCs w:val="14"/>
          <w:lang w:eastAsia="pl-PL"/>
        </w:rPr>
        <w:t>bioru</w:t>
      </w:r>
      <w:r w:rsidR="00CB6CC1" w:rsidRPr="00AF05D1">
        <w:rPr>
          <w:sz w:val="14"/>
          <w:szCs w:val="14"/>
          <w:lang w:eastAsia="pl-PL"/>
        </w:rPr>
        <w:t xml:space="preserve"> ko</w:t>
      </w:r>
      <w:r w:rsidRPr="00AF05D1">
        <w:rPr>
          <w:sz w:val="14"/>
          <w:szCs w:val="14"/>
          <w:lang w:eastAsia="pl-PL"/>
        </w:rPr>
        <w:t>ńcowego robót.</w:t>
      </w:r>
    </w:p>
    <w:p w:rsidR="0019174A" w:rsidRPr="00AF05D1" w:rsidRDefault="0019174A">
      <w:pPr>
        <w:suppressAutoHyphens w:val="0"/>
        <w:spacing w:line="276" w:lineRule="auto"/>
        <w:rPr>
          <w:bCs/>
          <w:sz w:val="14"/>
          <w:szCs w:val="14"/>
          <w:lang w:eastAsia="pl-PL"/>
        </w:rPr>
      </w:pPr>
      <w:r w:rsidRPr="00AF05D1">
        <w:rPr>
          <w:sz w:val="14"/>
          <w:szCs w:val="14"/>
          <w:lang w:eastAsia="pl-PL"/>
        </w:rPr>
        <w:t>Załącznik nr 11: Wzór wniosku o zatwierdzenie materiałów/ urządzeń.</w:t>
      </w:r>
    </w:p>
    <w:p w:rsidR="0019174A" w:rsidRPr="00AF05D1" w:rsidRDefault="0019174A">
      <w:pPr>
        <w:suppressAutoHyphens w:val="0"/>
        <w:spacing w:line="276" w:lineRule="auto"/>
        <w:rPr>
          <w:bCs/>
          <w:sz w:val="14"/>
          <w:szCs w:val="14"/>
          <w:lang w:eastAsia="pl-PL"/>
        </w:rPr>
      </w:pPr>
      <w:r w:rsidRPr="00AF05D1">
        <w:rPr>
          <w:bCs/>
          <w:sz w:val="14"/>
          <w:szCs w:val="14"/>
          <w:lang w:eastAsia="pl-PL"/>
        </w:rPr>
        <w:t>Załącznik nr 12: Kopia Polisy i dokumentów ubezpieczenia od odpowiedzialności cywilnej (deliktowej i kontraktowej) z tytułu prowadzonej działalności wraz z potwierdzeniem opłaty składki.</w:t>
      </w:r>
    </w:p>
    <w:p w:rsidR="0019174A" w:rsidRPr="00AF05D1" w:rsidRDefault="0019174A">
      <w:pPr>
        <w:suppressAutoHyphens w:val="0"/>
        <w:spacing w:line="276" w:lineRule="auto"/>
        <w:rPr>
          <w:bCs/>
          <w:sz w:val="14"/>
          <w:szCs w:val="14"/>
          <w:lang w:eastAsia="pl-PL"/>
        </w:rPr>
      </w:pPr>
      <w:r w:rsidRPr="00AF05D1">
        <w:rPr>
          <w:bCs/>
          <w:sz w:val="14"/>
          <w:szCs w:val="14"/>
          <w:lang w:eastAsia="pl-PL"/>
        </w:rPr>
        <w:t>Załącznik nr 13: Kopia zabezpieczenia należytego wykonania umowy.</w:t>
      </w:r>
    </w:p>
    <w:p w:rsidR="008F639C" w:rsidRPr="00AF05D1" w:rsidRDefault="0019174A" w:rsidP="00044A4C">
      <w:pPr>
        <w:suppressAutoHyphens w:val="0"/>
        <w:spacing w:line="276" w:lineRule="auto"/>
        <w:rPr>
          <w:i/>
          <w:iCs/>
          <w:sz w:val="14"/>
          <w:szCs w:val="14"/>
          <w:lang w:eastAsia="pl-PL"/>
        </w:rPr>
      </w:pPr>
      <w:r w:rsidRPr="00AF05D1">
        <w:rPr>
          <w:sz w:val="14"/>
          <w:szCs w:val="14"/>
          <w:lang w:eastAsia="pl-PL"/>
        </w:rPr>
        <w:t>Załącznik nr 1</w:t>
      </w:r>
      <w:r w:rsidR="005B49F8" w:rsidRPr="00AF05D1">
        <w:rPr>
          <w:sz w:val="14"/>
          <w:szCs w:val="14"/>
          <w:lang w:eastAsia="pl-PL"/>
        </w:rPr>
        <w:t>4</w:t>
      </w:r>
      <w:r w:rsidRPr="00AF05D1">
        <w:rPr>
          <w:sz w:val="14"/>
          <w:szCs w:val="14"/>
          <w:lang w:eastAsia="pl-PL"/>
        </w:rPr>
        <w:t>: Protokół odbioru ostatecznego robót.</w:t>
      </w:r>
    </w:p>
    <w:p w:rsidR="00AF05D1" w:rsidRDefault="00AF05D1">
      <w:pPr>
        <w:autoSpaceDE w:val="0"/>
        <w:spacing w:line="276" w:lineRule="auto"/>
        <w:jc w:val="both"/>
        <w:rPr>
          <w:i/>
          <w:iCs/>
          <w:color w:val="000000"/>
          <w:sz w:val="10"/>
          <w:szCs w:val="10"/>
        </w:rPr>
      </w:pPr>
    </w:p>
    <w:p w:rsidR="0019174A" w:rsidRPr="00AF05D1" w:rsidRDefault="0019174A">
      <w:pPr>
        <w:autoSpaceDE w:val="0"/>
        <w:spacing w:line="276" w:lineRule="auto"/>
        <w:jc w:val="both"/>
        <w:rPr>
          <w:i/>
          <w:iCs/>
          <w:color w:val="000000"/>
          <w:sz w:val="10"/>
          <w:szCs w:val="10"/>
        </w:rPr>
      </w:pPr>
      <w:r w:rsidRPr="00AF05D1">
        <w:rPr>
          <w:i/>
          <w:iCs/>
          <w:color w:val="000000"/>
          <w:sz w:val="10"/>
          <w:szCs w:val="10"/>
        </w:rPr>
        <w:t>* pozostawić odpowiednio do rozstrzygnięcia postępowania</w:t>
      </w:r>
      <w:r w:rsidRPr="00AF05D1">
        <w:rPr>
          <w:bCs/>
          <w:i/>
          <w:iCs/>
          <w:color w:val="000000"/>
          <w:sz w:val="10"/>
          <w:szCs w:val="10"/>
        </w:rPr>
        <w:t>.</w:t>
      </w:r>
    </w:p>
    <w:p w:rsidR="0019174A" w:rsidRPr="00AF05D1" w:rsidRDefault="0019174A">
      <w:pPr>
        <w:autoSpaceDE w:val="0"/>
        <w:spacing w:line="276" w:lineRule="auto"/>
        <w:jc w:val="both"/>
        <w:rPr>
          <w:b/>
          <w:bCs/>
          <w:i/>
          <w:iCs/>
          <w:color w:val="000000"/>
          <w:sz w:val="10"/>
          <w:szCs w:val="10"/>
        </w:rPr>
      </w:pPr>
      <w:r w:rsidRPr="00AF05D1">
        <w:rPr>
          <w:i/>
          <w:iCs/>
          <w:color w:val="000000"/>
          <w:sz w:val="10"/>
          <w:szCs w:val="10"/>
        </w:rPr>
        <w:t>** przepisy paragrafu nie mają zastosowania w przypadku braku deklaracji w formularzu ofertowym zatrudnienia osób bezrobotnych.</w:t>
      </w:r>
    </w:p>
    <w:p w:rsidR="00AF05D1" w:rsidRDefault="00AF05D1">
      <w:pPr>
        <w:spacing w:line="276" w:lineRule="auto"/>
        <w:rPr>
          <w:b/>
          <w:color w:val="000000"/>
          <w:sz w:val="22"/>
          <w:szCs w:val="22"/>
        </w:rPr>
      </w:pPr>
    </w:p>
    <w:p w:rsidR="0019174A" w:rsidRPr="00D618AB" w:rsidRDefault="0019174A">
      <w:pPr>
        <w:spacing w:line="276" w:lineRule="auto"/>
        <w:rPr>
          <w:color w:val="000000"/>
          <w:sz w:val="16"/>
          <w:szCs w:val="22"/>
        </w:rPr>
      </w:pPr>
      <w:r w:rsidRPr="00D618AB">
        <w:rPr>
          <w:b/>
          <w:color w:val="000000"/>
          <w:sz w:val="22"/>
          <w:szCs w:val="22"/>
        </w:rPr>
        <w:t>ZAMAWIAJĄCY</w:t>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r>
      <w:r w:rsidRPr="00D618AB">
        <w:rPr>
          <w:b/>
          <w:color w:val="000000"/>
          <w:sz w:val="22"/>
          <w:szCs w:val="22"/>
        </w:rPr>
        <w:tab/>
        <w:t>WYKONAWCA</w:t>
      </w:r>
    </w:p>
    <w:p w:rsidR="0019174A" w:rsidRPr="00D618AB" w:rsidRDefault="0019174A">
      <w:pPr>
        <w:spacing w:line="276" w:lineRule="auto"/>
        <w:rPr>
          <w:color w:val="000000"/>
          <w:sz w:val="16"/>
          <w:szCs w:val="22"/>
        </w:rPr>
      </w:pPr>
      <w:r w:rsidRPr="00D618AB">
        <w:rPr>
          <w:color w:val="000000"/>
          <w:sz w:val="16"/>
          <w:szCs w:val="22"/>
        </w:rPr>
        <w:t>Sprawdzono pod względem</w:t>
      </w:r>
    </w:p>
    <w:p w:rsidR="00D618AB" w:rsidRPr="00D618AB" w:rsidRDefault="0019174A" w:rsidP="00AF05D1">
      <w:pPr>
        <w:spacing w:line="276" w:lineRule="auto"/>
        <w:rPr>
          <w:i/>
          <w:iCs/>
          <w:sz w:val="23"/>
          <w:szCs w:val="23"/>
          <w:lang w:eastAsia="pl-PL"/>
        </w:rPr>
      </w:pPr>
      <w:r w:rsidRPr="00D618AB">
        <w:rPr>
          <w:color w:val="000000"/>
          <w:sz w:val="16"/>
          <w:szCs w:val="22"/>
        </w:rPr>
        <w:t xml:space="preserve">legalności, celowości i gospodarności </w:t>
      </w:r>
    </w:p>
    <w:p w:rsidR="005B49F8" w:rsidRDefault="005B49F8"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ED6912" w:rsidP="005B49F8">
      <w:pPr>
        <w:tabs>
          <w:tab w:val="left" w:pos="0"/>
          <w:tab w:val="right" w:pos="9072"/>
        </w:tabs>
        <w:spacing w:line="276" w:lineRule="auto"/>
        <w:jc w:val="right"/>
        <w:rPr>
          <w:color w:val="000000"/>
        </w:rPr>
      </w:pPr>
    </w:p>
    <w:p w:rsidR="00ED6912" w:rsidRDefault="000A6721" w:rsidP="000A6721">
      <w:pPr>
        <w:tabs>
          <w:tab w:val="left" w:pos="0"/>
          <w:tab w:val="left" w:pos="2225"/>
          <w:tab w:val="right" w:pos="9072"/>
        </w:tabs>
        <w:spacing w:line="276" w:lineRule="auto"/>
        <w:rPr>
          <w:color w:val="000000"/>
        </w:rPr>
      </w:pPr>
      <w:r>
        <w:rPr>
          <w:color w:val="000000"/>
        </w:rPr>
        <w:tab/>
      </w:r>
    </w:p>
    <w:p w:rsidR="0091021C" w:rsidRDefault="0091021C" w:rsidP="000A6721">
      <w:pPr>
        <w:tabs>
          <w:tab w:val="left" w:pos="0"/>
          <w:tab w:val="left" w:pos="2225"/>
          <w:tab w:val="right" w:pos="9072"/>
        </w:tabs>
        <w:spacing w:line="276" w:lineRule="auto"/>
        <w:rPr>
          <w:color w:val="000000"/>
        </w:rPr>
      </w:pPr>
    </w:p>
    <w:p w:rsidR="0091021C" w:rsidRDefault="0091021C" w:rsidP="000A6721">
      <w:pPr>
        <w:tabs>
          <w:tab w:val="left" w:pos="0"/>
          <w:tab w:val="left" w:pos="2225"/>
          <w:tab w:val="right" w:pos="9072"/>
        </w:tabs>
        <w:spacing w:line="276" w:lineRule="auto"/>
        <w:rPr>
          <w:color w:val="000000"/>
        </w:rPr>
      </w:pPr>
    </w:p>
    <w:p w:rsidR="0091021C" w:rsidRDefault="0091021C" w:rsidP="000A6721">
      <w:pPr>
        <w:tabs>
          <w:tab w:val="left" w:pos="0"/>
          <w:tab w:val="left" w:pos="2225"/>
          <w:tab w:val="right" w:pos="9072"/>
        </w:tabs>
        <w:spacing w:line="276" w:lineRule="auto"/>
        <w:rPr>
          <w:color w:val="000000"/>
        </w:rPr>
      </w:pPr>
    </w:p>
    <w:p w:rsidR="0091021C" w:rsidRDefault="0091021C" w:rsidP="000A6721">
      <w:pPr>
        <w:tabs>
          <w:tab w:val="left" w:pos="0"/>
          <w:tab w:val="left" w:pos="2225"/>
          <w:tab w:val="right" w:pos="9072"/>
        </w:tabs>
        <w:spacing w:line="276" w:lineRule="auto"/>
        <w:rPr>
          <w:color w:val="000000"/>
        </w:rPr>
      </w:pPr>
    </w:p>
    <w:p w:rsidR="0091021C" w:rsidRDefault="0091021C" w:rsidP="000A6721">
      <w:pPr>
        <w:tabs>
          <w:tab w:val="left" w:pos="0"/>
          <w:tab w:val="left" w:pos="2225"/>
          <w:tab w:val="right" w:pos="9072"/>
        </w:tabs>
        <w:spacing w:line="276" w:lineRule="auto"/>
        <w:rPr>
          <w:color w:val="000000"/>
        </w:rPr>
      </w:pPr>
    </w:p>
    <w:p w:rsidR="0091021C" w:rsidRDefault="0091021C" w:rsidP="000A6721">
      <w:pPr>
        <w:tabs>
          <w:tab w:val="left" w:pos="0"/>
          <w:tab w:val="left" w:pos="2225"/>
          <w:tab w:val="right" w:pos="9072"/>
        </w:tabs>
        <w:spacing w:line="276" w:lineRule="auto"/>
        <w:rPr>
          <w:color w:val="000000"/>
        </w:rPr>
      </w:pPr>
    </w:p>
    <w:p w:rsidR="0091021C" w:rsidRDefault="0091021C" w:rsidP="000A6721">
      <w:pPr>
        <w:tabs>
          <w:tab w:val="left" w:pos="0"/>
          <w:tab w:val="left" w:pos="2225"/>
          <w:tab w:val="right" w:pos="9072"/>
        </w:tabs>
        <w:spacing w:line="276" w:lineRule="auto"/>
        <w:rPr>
          <w:color w:val="000000"/>
        </w:rPr>
      </w:pPr>
    </w:p>
    <w:p w:rsidR="0091021C" w:rsidRDefault="0091021C" w:rsidP="000A6721">
      <w:pPr>
        <w:tabs>
          <w:tab w:val="left" w:pos="0"/>
          <w:tab w:val="left" w:pos="2225"/>
          <w:tab w:val="right" w:pos="9072"/>
        </w:tabs>
        <w:spacing w:line="276" w:lineRule="auto"/>
        <w:rPr>
          <w:color w:val="000000"/>
        </w:rPr>
      </w:pPr>
      <w:bookmarkStart w:id="0" w:name="_GoBack"/>
      <w:bookmarkEnd w:id="0"/>
    </w:p>
    <w:p w:rsidR="00ED6912" w:rsidRDefault="00ED6912" w:rsidP="005B49F8">
      <w:pPr>
        <w:tabs>
          <w:tab w:val="left" w:pos="0"/>
          <w:tab w:val="right" w:pos="9072"/>
        </w:tabs>
        <w:spacing w:line="276" w:lineRule="auto"/>
        <w:jc w:val="right"/>
        <w:rPr>
          <w:color w:val="000000"/>
        </w:rPr>
      </w:pPr>
    </w:p>
    <w:p w:rsidR="005B49F8" w:rsidRDefault="005B49F8" w:rsidP="005B49F8">
      <w:pPr>
        <w:tabs>
          <w:tab w:val="left" w:pos="0"/>
          <w:tab w:val="right" w:pos="9072"/>
        </w:tabs>
        <w:spacing w:line="276" w:lineRule="auto"/>
        <w:jc w:val="right"/>
        <w:rPr>
          <w:color w:val="000000"/>
        </w:rPr>
      </w:pPr>
      <w:r>
        <w:rPr>
          <w:color w:val="000000"/>
        </w:rPr>
        <w:lastRenderedPageBreak/>
        <w:t>ZAŁĄCZNIK NR 2</w:t>
      </w:r>
    </w:p>
    <w:p w:rsidR="005B49F8" w:rsidRDefault="005B49F8" w:rsidP="005B49F8">
      <w:pPr>
        <w:tabs>
          <w:tab w:val="left" w:pos="0"/>
          <w:tab w:val="right" w:pos="9072"/>
        </w:tabs>
        <w:spacing w:line="276" w:lineRule="auto"/>
        <w:rPr>
          <w:color w:val="000000"/>
        </w:rPr>
      </w:pPr>
    </w:p>
    <w:p w:rsidR="005B49F8" w:rsidRPr="00266FCB" w:rsidRDefault="005B49F8" w:rsidP="005B49F8">
      <w:pPr>
        <w:autoSpaceDN w:val="0"/>
        <w:jc w:val="center"/>
        <w:rPr>
          <w:b/>
          <w:color w:val="FF0000"/>
        </w:rPr>
      </w:pPr>
      <w:r w:rsidRPr="00B03D72">
        <w:rPr>
          <w:b/>
        </w:rPr>
        <w:t xml:space="preserve">UMOWA POWIERZENIA PRZETWARZANIA DANYCH OSOBOWYCH </w:t>
      </w:r>
      <w:r>
        <w:rPr>
          <w:b/>
        </w:rPr>
        <w:t xml:space="preserve"> </w:t>
      </w:r>
      <w:r w:rsidRPr="00266FCB">
        <w:rPr>
          <w:b/>
          <w:color w:val="FF0000"/>
        </w:rPr>
        <w:t>- WZÓR</w:t>
      </w:r>
    </w:p>
    <w:p w:rsidR="005B49F8" w:rsidRDefault="005B49F8" w:rsidP="005B49F8">
      <w:pPr>
        <w:autoSpaceDN w:val="0"/>
        <w:jc w:val="center"/>
      </w:pPr>
    </w:p>
    <w:p w:rsidR="005B49F8" w:rsidRPr="00B03D72" w:rsidRDefault="005B49F8" w:rsidP="005B49F8">
      <w:pPr>
        <w:autoSpaceDN w:val="0"/>
        <w:jc w:val="center"/>
      </w:pPr>
      <w:r w:rsidRPr="00B03D72">
        <w:t>zawarta w dniu ....................... w …………………………… pomiędzy:</w:t>
      </w:r>
    </w:p>
    <w:p w:rsidR="005B49F8" w:rsidRPr="00B03D72" w:rsidRDefault="005B49F8" w:rsidP="005B49F8">
      <w:pPr>
        <w:autoSpaceDN w:val="0"/>
        <w:jc w:val="center"/>
        <w:rPr>
          <w:b/>
        </w:rPr>
      </w:pPr>
    </w:p>
    <w:p w:rsidR="005B49F8" w:rsidRDefault="005B49F8" w:rsidP="005B49F8">
      <w:pPr>
        <w:jc w:val="both"/>
      </w:pPr>
      <w:r>
        <w:rPr>
          <w:b/>
        </w:rPr>
        <w:t xml:space="preserve">[__] </w:t>
      </w:r>
      <w:r w:rsidRPr="00B03D72">
        <w:t xml:space="preserve">, ul. </w:t>
      </w:r>
      <w:r>
        <w:t>[__],</w:t>
      </w:r>
      <w:r w:rsidRPr="00B03D72">
        <w:t xml:space="preserve"> KRS: </w:t>
      </w:r>
      <w:r>
        <w:t>[__]</w:t>
      </w:r>
      <w:r w:rsidRPr="00B03D72">
        <w:t xml:space="preserve">, </w:t>
      </w:r>
      <w:r>
        <w:t>NIP, REGON</w:t>
      </w:r>
    </w:p>
    <w:p w:rsidR="005B49F8" w:rsidRPr="00B03D72" w:rsidRDefault="005B49F8" w:rsidP="005B49F8">
      <w:pPr>
        <w:spacing w:line="360" w:lineRule="auto"/>
        <w:jc w:val="both"/>
      </w:pPr>
      <w:r w:rsidRPr="00B03D72">
        <w:t xml:space="preserve">reprezentowanym przez </w:t>
      </w:r>
      <w:r>
        <w:t>[__]</w:t>
      </w:r>
    </w:p>
    <w:p w:rsidR="005B49F8" w:rsidRPr="00B03D72" w:rsidRDefault="005B49F8" w:rsidP="005B49F8">
      <w:pPr>
        <w:autoSpaceDN w:val="0"/>
        <w:spacing w:line="360" w:lineRule="auto"/>
        <w:jc w:val="both"/>
      </w:pPr>
      <w:r>
        <w:t>z</w:t>
      </w:r>
      <w:r w:rsidRPr="00B03D72">
        <w:t xml:space="preserve">wanym dalej </w:t>
      </w:r>
      <w:r w:rsidRPr="00B03D72">
        <w:rPr>
          <w:b/>
          <w:i/>
        </w:rPr>
        <w:t>„Administratorem”</w:t>
      </w:r>
      <w:r>
        <w:rPr>
          <w:b/>
          <w:i/>
        </w:rPr>
        <w:t xml:space="preserve"> </w:t>
      </w:r>
    </w:p>
    <w:p w:rsidR="005B49F8" w:rsidRPr="00B03D72" w:rsidRDefault="005B49F8" w:rsidP="005B49F8">
      <w:pPr>
        <w:autoSpaceDN w:val="0"/>
        <w:spacing w:after="120" w:line="360" w:lineRule="auto"/>
        <w:jc w:val="both"/>
        <w:rPr>
          <w:rFonts w:eastAsia="Calibri"/>
        </w:rPr>
      </w:pPr>
      <w:r w:rsidRPr="00B03D72">
        <w:rPr>
          <w:rFonts w:eastAsia="Calibri"/>
        </w:rPr>
        <w:t>a</w:t>
      </w:r>
    </w:p>
    <w:p w:rsidR="005B49F8" w:rsidRPr="00490675" w:rsidRDefault="005B49F8" w:rsidP="005B49F8">
      <w:pPr>
        <w:autoSpaceDN w:val="0"/>
        <w:spacing w:after="120" w:line="360" w:lineRule="auto"/>
        <w:jc w:val="both"/>
      </w:pPr>
      <w:r>
        <w:rPr>
          <w:b/>
        </w:rPr>
        <w:t xml:space="preserve">[__], </w:t>
      </w:r>
      <w:r>
        <w:t>prowadzącym działalność gospodarczą pod nazwą [__]</w:t>
      </w:r>
      <w:r w:rsidRPr="008407FA">
        <w:t xml:space="preserve">, </w:t>
      </w:r>
      <w:r>
        <w:t xml:space="preserve">ul., </w:t>
      </w:r>
      <w:r w:rsidRPr="008407FA">
        <w:t xml:space="preserve">NIP: </w:t>
      </w:r>
      <w:r>
        <w:rPr>
          <w:bCs/>
          <w:shd w:val="clear" w:color="auto" w:fill="FFFFFF"/>
        </w:rPr>
        <w:t>[__]</w:t>
      </w:r>
      <w:r w:rsidRPr="008407FA">
        <w:rPr>
          <w:bCs/>
          <w:shd w:val="clear" w:color="auto" w:fill="FFFFFF"/>
        </w:rPr>
        <w:t xml:space="preserve">, REGON: </w:t>
      </w:r>
    </w:p>
    <w:p w:rsidR="005B49F8" w:rsidRPr="00B03D72" w:rsidRDefault="005B49F8" w:rsidP="005B49F8">
      <w:pPr>
        <w:autoSpaceDN w:val="0"/>
        <w:spacing w:after="120" w:line="360" w:lineRule="auto"/>
        <w:jc w:val="both"/>
      </w:pPr>
      <w:r w:rsidRPr="00B03D72">
        <w:t>zwan</w:t>
      </w:r>
      <w:r>
        <w:t>ym</w:t>
      </w:r>
      <w:r w:rsidRPr="00B03D72">
        <w:t xml:space="preserve"> dalej </w:t>
      </w:r>
      <w:r w:rsidRPr="00B03D72">
        <w:rPr>
          <w:b/>
          <w:i/>
        </w:rPr>
        <w:t>„Procesorem”</w:t>
      </w:r>
      <w:r w:rsidRPr="00B03D72">
        <w:t>.</w:t>
      </w:r>
    </w:p>
    <w:p w:rsidR="005B49F8" w:rsidRPr="00B03D72" w:rsidRDefault="005B49F8" w:rsidP="005B49F8">
      <w:pPr>
        <w:autoSpaceDN w:val="0"/>
        <w:jc w:val="center"/>
      </w:pPr>
      <w:r w:rsidRPr="00B03D72">
        <w:rPr>
          <w:b/>
          <w:bCs/>
          <w:i/>
          <w:iCs/>
          <w:spacing w:val="10"/>
        </w:rPr>
        <w:t>§ 1</w:t>
      </w:r>
    </w:p>
    <w:p w:rsidR="005B49F8" w:rsidRPr="00B03D72" w:rsidRDefault="005B49F8" w:rsidP="005B49F8">
      <w:pPr>
        <w:autoSpaceDN w:val="0"/>
        <w:jc w:val="center"/>
      </w:pPr>
      <w:r w:rsidRPr="00B03D72">
        <w:rPr>
          <w:b/>
          <w:bCs/>
          <w:i/>
          <w:iCs/>
          <w:spacing w:val="10"/>
        </w:rPr>
        <w:t>Powierzenie przetwarzania danych osobowych</w:t>
      </w:r>
    </w:p>
    <w:p w:rsidR="005B49F8" w:rsidRPr="00B03D72" w:rsidRDefault="005B49F8" w:rsidP="005B49F8">
      <w:pPr>
        <w:numPr>
          <w:ilvl w:val="0"/>
          <w:numId w:val="39"/>
        </w:numPr>
        <w:autoSpaceDN w:val="0"/>
        <w:spacing w:line="276" w:lineRule="auto"/>
        <w:jc w:val="both"/>
      </w:pPr>
      <w:r w:rsidRPr="00B03D72">
        <w:t xml:space="preserve">W związku z realizacją </w:t>
      </w:r>
      <w:r>
        <w:t xml:space="preserve">umowy z dnia [__] </w:t>
      </w:r>
      <w:r w:rsidRPr="00B03D72">
        <w:t>r., Administrator, w trybie art. 28 ust. 3 Rozporządzenia Parlamentu Europejskiego i Rady (UE) 2016/679 z dnia 27 kwietnia 2016 r. w sprawie ochrony osób fizycznych w związku z przetwarzaniem danych osobowych i w sprawie swobodnego przepływu takich danych (Dz. U. UE L 119/1 z 4 maja 2016 r.; dalej: ,,RODO”) –, powierza Procesorowi przetwarzanie danych osobowych w zakresie i celu określonych w niniejszej umowie.</w:t>
      </w:r>
    </w:p>
    <w:p w:rsidR="005B49F8" w:rsidRPr="00305595" w:rsidRDefault="005B49F8" w:rsidP="005B49F8">
      <w:pPr>
        <w:numPr>
          <w:ilvl w:val="0"/>
          <w:numId w:val="39"/>
        </w:numPr>
        <w:autoSpaceDN w:val="0"/>
        <w:spacing w:line="276" w:lineRule="auto"/>
        <w:jc w:val="both"/>
        <w:textAlignment w:val="baseline"/>
        <w:rPr>
          <w:rFonts w:eastAsia="Calibri"/>
        </w:rPr>
      </w:pPr>
      <w:r w:rsidRPr="00B03D72">
        <w:t xml:space="preserve">W odniesieniu do danych przekazywanych Procesorowi Administrator oświadcza, że jest administratorem danych osobowych w rozumieniu </w:t>
      </w:r>
      <w:r>
        <w:t>RODO</w:t>
      </w:r>
      <w:r w:rsidRPr="00B03D72">
        <w:t>.</w:t>
      </w:r>
      <w:r w:rsidRPr="00B03D72">
        <w:rPr>
          <w:rFonts w:eastAsia="Calibri"/>
          <w:b/>
          <w:bCs/>
          <w:i/>
          <w:iCs/>
          <w:spacing w:val="10"/>
        </w:rPr>
        <w:tab/>
      </w:r>
      <w:r w:rsidRPr="00B03D72">
        <w:rPr>
          <w:rFonts w:eastAsia="Calibri"/>
          <w:b/>
          <w:bCs/>
          <w:i/>
          <w:iCs/>
          <w:spacing w:val="10"/>
        </w:rPr>
        <w:tab/>
      </w:r>
      <w:r w:rsidRPr="00B03D72">
        <w:rPr>
          <w:rFonts w:eastAsia="Calibri"/>
          <w:b/>
          <w:bCs/>
          <w:i/>
          <w:iCs/>
          <w:spacing w:val="10"/>
        </w:rPr>
        <w:tab/>
      </w:r>
      <w:r w:rsidRPr="00B03D72">
        <w:rPr>
          <w:rFonts w:eastAsia="Calibri"/>
          <w:b/>
          <w:bCs/>
          <w:i/>
          <w:iCs/>
          <w:spacing w:val="10"/>
        </w:rPr>
        <w:tab/>
      </w:r>
      <w:r w:rsidRPr="00B03D72">
        <w:rPr>
          <w:rFonts w:eastAsia="Calibri"/>
          <w:b/>
          <w:bCs/>
          <w:i/>
          <w:iCs/>
          <w:spacing w:val="10"/>
        </w:rPr>
        <w:tab/>
      </w:r>
      <w:r w:rsidRPr="00B03D72">
        <w:rPr>
          <w:rFonts w:eastAsia="Calibri"/>
          <w:b/>
          <w:bCs/>
          <w:i/>
          <w:iCs/>
          <w:spacing w:val="10"/>
        </w:rPr>
        <w:tab/>
      </w:r>
    </w:p>
    <w:p w:rsidR="005B49F8" w:rsidRPr="00B03D72" w:rsidRDefault="005B49F8" w:rsidP="005B49F8">
      <w:pPr>
        <w:autoSpaceDN w:val="0"/>
        <w:jc w:val="center"/>
        <w:textAlignment w:val="baseline"/>
        <w:rPr>
          <w:rFonts w:eastAsia="Calibri"/>
        </w:rPr>
      </w:pPr>
      <w:r w:rsidRPr="00B03D72">
        <w:rPr>
          <w:rFonts w:eastAsia="Calibri"/>
          <w:b/>
          <w:bCs/>
          <w:i/>
          <w:iCs/>
          <w:spacing w:val="10"/>
        </w:rPr>
        <w:t>§ 2</w:t>
      </w:r>
    </w:p>
    <w:p w:rsidR="005B49F8" w:rsidRPr="00B03D72" w:rsidRDefault="005B49F8" w:rsidP="005B49F8">
      <w:pPr>
        <w:autoSpaceDN w:val="0"/>
        <w:jc w:val="center"/>
        <w:textAlignment w:val="baseline"/>
        <w:rPr>
          <w:rFonts w:eastAsia="Calibri"/>
        </w:rPr>
      </w:pPr>
      <w:r w:rsidRPr="00B03D72">
        <w:rPr>
          <w:rFonts w:eastAsia="Calibri"/>
          <w:b/>
          <w:bCs/>
          <w:i/>
          <w:iCs/>
          <w:spacing w:val="10"/>
        </w:rPr>
        <w:t>Zakres i cel przetwarzania powierzonych danych osobowych</w:t>
      </w:r>
    </w:p>
    <w:p w:rsidR="005B49F8" w:rsidRDefault="005B49F8" w:rsidP="005B49F8">
      <w:pPr>
        <w:numPr>
          <w:ilvl w:val="0"/>
          <w:numId w:val="41"/>
        </w:numPr>
        <w:autoSpaceDN w:val="0"/>
        <w:spacing w:line="276" w:lineRule="auto"/>
        <w:jc w:val="both"/>
      </w:pPr>
      <w:r w:rsidRPr="00B03D72">
        <w:t xml:space="preserve">Procesor w </w:t>
      </w:r>
      <w:r w:rsidRPr="00FC26DC">
        <w:t>związku z realizacją umowy, o któr</w:t>
      </w:r>
      <w:r>
        <w:t xml:space="preserve">ej </w:t>
      </w:r>
      <w:r w:rsidRPr="00FC26DC">
        <w:t>mowa w § 1 ust. 1, będzie przetwarzał następujące kategorie danych osobowych:</w:t>
      </w:r>
    </w:p>
    <w:p w:rsidR="005B49F8" w:rsidRDefault="005B49F8" w:rsidP="005B49F8">
      <w:pPr>
        <w:pStyle w:val="Akapitzlist"/>
        <w:numPr>
          <w:ilvl w:val="0"/>
          <w:numId w:val="52"/>
        </w:numPr>
        <w:autoSpaceDN w:val="0"/>
        <w:spacing w:line="276" w:lineRule="auto"/>
        <w:contextualSpacing/>
        <w:jc w:val="both"/>
      </w:pPr>
      <w:r>
        <w:t>dane najemców: imię, nazwisko, adres, nr telefonu;</w:t>
      </w:r>
    </w:p>
    <w:p w:rsidR="005B49F8" w:rsidRPr="00474727" w:rsidRDefault="005B49F8" w:rsidP="005B49F8">
      <w:pPr>
        <w:pStyle w:val="Akapitzlist"/>
        <w:numPr>
          <w:ilvl w:val="0"/>
          <w:numId w:val="52"/>
        </w:numPr>
        <w:autoSpaceDN w:val="0"/>
        <w:spacing w:line="276" w:lineRule="auto"/>
        <w:contextualSpacing/>
        <w:jc w:val="both"/>
      </w:pPr>
      <w:r>
        <w:t>……………………………………………………..</w:t>
      </w:r>
    </w:p>
    <w:p w:rsidR="005B49F8" w:rsidRPr="00B03D72" w:rsidRDefault="005B49F8" w:rsidP="005B49F8">
      <w:pPr>
        <w:numPr>
          <w:ilvl w:val="0"/>
          <w:numId w:val="41"/>
        </w:numPr>
        <w:autoSpaceDN w:val="0"/>
        <w:spacing w:line="288" w:lineRule="auto"/>
        <w:contextualSpacing/>
        <w:jc w:val="both"/>
      </w:pPr>
      <w:r w:rsidRPr="00FC26DC">
        <w:t>Powierzone przez Administratora dane osobowe będą przetwarzane przez Procesora w formie papierowej i elektronicznej. Przetwarzanie danych będzie obejmowało w szczególności operacje takie jak ich: zbieranie, utrwalanie, organizowanie, porządkowanie, przechowywanie, pobieranie</w:t>
      </w:r>
      <w:r w:rsidRPr="00B03D72">
        <w:t>, przeglądanie, wykorzystywanie, dopasowywanie lub łączenie, ograniczanie, usuwanie lub niszczenie.</w:t>
      </w:r>
    </w:p>
    <w:p w:rsidR="005B49F8" w:rsidRPr="00374A7B" w:rsidRDefault="005B49F8" w:rsidP="005B49F8">
      <w:pPr>
        <w:numPr>
          <w:ilvl w:val="0"/>
          <w:numId w:val="41"/>
        </w:numPr>
        <w:autoSpaceDN w:val="0"/>
        <w:spacing w:after="200" w:line="276" w:lineRule="auto"/>
        <w:jc w:val="both"/>
      </w:pPr>
      <w:r w:rsidRPr="00B03D72">
        <w:t xml:space="preserve">Dane osobowe określone w ust. 1 przetwarzane będą w celu realizacji </w:t>
      </w:r>
      <w:r w:rsidRPr="00FC26DC">
        <w:t>umowy, o któr</w:t>
      </w:r>
      <w:r>
        <w:t>ej</w:t>
      </w:r>
      <w:r w:rsidRPr="00B03D72">
        <w:t xml:space="preserve"> mowa w § 1 ust. 1.</w:t>
      </w:r>
    </w:p>
    <w:p w:rsidR="005B49F8" w:rsidRPr="00B03D72" w:rsidRDefault="005B49F8" w:rsidP="005B49F8">
      <w:pPr>
        <w:tabs>
          <w:tab w:val="left" w:pos="4365"/>
          <w:tab w:val="center" w:pos="4716"/>
        </w:tabs>
        <w:autoSpaceDN w:val="0"/>
        <w:ind w:left="4253" w:hanging="4253"/>
        <w:jc w:val="center"/>
        <w:textAlignment w:val="baseline"/>
      </w:pPr>
      <w:r w:rsidRPr="00B03D72">
        <w:rPr>
          <w:b/>
          <w:bCs/>
          <w:i/>
          <w:iCs/>
          <w:spacing w:val="10"/>
        </w:rPr>
        <w:t>§ 3</w:t>
      </w:r>
    </w:p>
    <w:p w:rsidR="005B49F8" w:rsidRPr="00B03D72" w:rsidRDefault="005B49F8" w:rsidP="005B49F8">
      <w:pPr>
        <w:autoSpaceDN w:val="0"/>
        <w:jc w:val="center"/>
        <w:textAlignment w:val="baseline"/>
        <w:rPr>
          <w:b/>
          <w:bCs/>
          <w:i/>
          <w:iCs/>
          <w:spacing w:val="10"/>
        </w:rPr>
      </w:pPr>
      <w:r w:rsidRPr="00B03D72">
        <w:rPr>
          <w:b/>
          <w:bCs/>
          <w:i/>
          <w:iCs/>
          <w:spacing w:val="10"/>
        </w:rPr>
        <w:t>Sposób wykonania umowy</w:t>
      </w:r>
    </w:p>
    <w:p w:rsidR="005B49F8" w:rsidRPr="00CE715C" w:rsidRDefault="005B49F8" w:rsidP="005B49F8">
      <w:pPr>
        <w:numPr>
          <w:ilvl w:val="0"/>
          <w:numId w:val="40"/>
        </w:numPr>
        <w:autoSpaceDN w:val="0"/>
        <w:spacing w:line="276" w:lineRule="auto"/>
        <w:ind w:left="426"/>
        <w:jc w:val="both"/>
        <w:textAlignment w:val="baseline"/>
      </w:pPr>
      <w:r w:rsidRPr="00B03D72">
        <w:t>Procesor zobowiązuje się przetwarzać powierzone mu dane oso</w:t>
      </w:r>
      <w:r>
        <w:t xml:space="preserve">bowe zgodnie z niniejszą umową, </w:t>
      </w:r>
      <w:r w:rsidRPr="00B03D72">
        <w:t xml:space="preserve">RODO oraz innymi przepisami </w:t>
      </w:r>
      <w:r w:rsidRPr="00CE715C">
        <w:t>prawa powszechnie obowiązującego, chroniącymi prawa osób, których dane dotyczą.</w:t>
      </w:r>
    </w:p>
    <w:p w:rsidR="005B49F8" w:rsidRPr="00CE715C" w:rsidRDefault="005B49F8" w:rsidP="005B49F8">
      <w:pPr>
        <w:numPr>
          <w:ilvl w:val="0"/>
          <w:numId w:val="40"/>
        </w:numPr>
        <w:autoSpaceDN w:val="0"/>
        <w:spacing w:line="276" w:lineRule="auto"/>
        <w:ind w:left="426"/>
        <w:jc w:val="both"/>
        <w:textAlignment w:val="baseline"/>
      </w:pPr>
      <w:r w:rsidRPr="00CE715C">
        <w:t xml:space="preserve">Procesor przy przetwarzaniu powierzonych mu danych osobowych, w szczególności zobowiązuje się do ich zabezpieczenia poprzez podjęcie środków technicznych i organizacyjnych, o których mowa w art. </w:t>
      </w:r>
      <w:r w:rsidRPr="00C11207">
        <w:rPr>
          <w:color w:val="0070C0"/>
        </w:rPr>
        <w:t>32 RODO</w:t>
      </w:r>
      <w:r w:rsidRPr="00CE715C">
        <w:t>.</w:t>
      </w:r>
    </w:p>
    <w:p w:rsidR="005B49F8" w:rsidRPr="00CE715C" w:rsidRDefault="005B49F8" w:rsidP="005B49F8">
      <w:pPr>
        <w:numPr>
          <w:ilvl w:val="0"/>
          <w:numId w:val="40"/>
        </w:numPr>
        <w:autoSpaceDN w:val="0"/>
        <w:spacing w:line="276" w:lineRule="auto"/>
        <w:ind w:left="426"/>
        <w:jc w:val="both"/>
        <w:textAlignment w:val="baseline"/>
      </w:pPr>
      <w:r w:rsidRPr="00CE715C">
        <w:lastRenderedPageBreak/>
        <w:t>Procesor w szczególności zobowiązuje się do:</w:t>
      </w:r>
    </w:p>
    <w:p w:rsidR="005B49F8" w:rsidRPr="00CE715C" w:rsidRDefault="005B49F8" w:rsidP="005B49F8">
      <w:pPr>
        <w:numPr>
          <w:ilvl w:val="0"/>
          <w:numId w:val="42"/>
        </w:numPr>
        <w:autoSpaceDN w:val="0"/>
        <w:spacing w:line="276" w:lineRule="auto"/>
        <w:jc w:val="both"/>
      </w:pPr>
      <w:r w:rsidRPr="00CE715C">
        <w:t>ograniczenia dostępu do powierzonych danych osobowych wyłącznie do pracowników i współpracowników posiadających upoważnienie do przetwarzania powierzonych danych osobowych wydane przez Procesora,</w:t>
      </w:r>
    </w:p>
    <w:p w:rsidR="005B49F8" w:rsidRPr="00CE715C" w:rsidRDefault="005B49F8" w:rsidP="005B49F8">
      <w:pPr>
        <w:numPr>
          <w:ilvl w:val="0"/>
          <w:numId w:val="42"/>
        </w:numPr>
        <w:autoSpaceDN w:val="0"/>
        <w:spacing w:line="276" w:lineRule="auto"/>
        <w:jc w:val="both"/>
      </w:pPr>
      <w:r w:rsidRPr="00CE715C">
        <w:t>nadzorowania swoich pracowników lub osób z nim współpracujących na podstawie umów cywilnoprawnych w zakresie zabezpieczenia powierzonych do przetwarzania danych osobowych.</w:t>
      </w:r>
    </w:p>
    <w:p w:rsidR="005B49F8" w:rsidRPr="00CE715C" w:rsidRDefault="005B49F8" w:rsidP="005B49F8">
      <w:pPr>
        <w:numPr>
          <w:ilvl w:val="0"/>
          <w:numId w:val="40"/>
        </w:numPr>
        <w:autoSpaceDN w:val="0"/>
        <w:spacing w:line="288" w:lineRule="auto"/>
        <w:ind w:left="426" w:hanging="426"/>
        <w:contextualSpacing/>
        <w:jc w:val="both"/>
      </w:pPr>
      <w:r w:rsidRPr="00CE715C">
        <w:t>Procesor zgodnie z art. 28 ust. 3 RODO:</w:t>
      </w:r>
    </w:p>
    <w:p w:rsidR="005B49F8" w:rsidRPr="00CE715C" w:rsidRDefault="005B49F8" w:rsidP="005B49F8">
      <w:pPr>
        <w:numPr>
          <w:ilvl w:val="0"/>
          <w:numId w:val="43"/>
        </w:numPr>
        <w:autoSpaceDN w:val="0"/>
        <w:spacing w:line="276" w:lineRule="auto"/>
        <w:jc w:val="both"/>
      </w:pPr>
      <w:r w:rsidRPr="00CE715C">
        <w:t>oświadcza, że zobowiązał osoby upoważnione przez niego do przetwarzania danych osobowych do zachowania w tajemnicy danych osobowych, do których mają lub będą miały dostęp;</w:t>
      </w:r>
    </w:p>
    <w:p w:rsidR="005B49F8" w:rsidRPr="00CE715C" w:rsidRDefault="005B49F8" w:rsidP="005B49F8">
      <w:pPr>
        <w:numPr>
          <w:ilvl w:val="0"/>
          <w:numId w:val="43"/>
        </w:numPr>
        <w:autoSpaceDN w:val="0"/>
        <w:spacing w:line="288" w:lineRule="auto"/>
        <w:contextualSpacing/>
        <w:jc w:val="both"/>
      </w:pPr>
      <w:r w:rsidRPr="00CE715C">
        <w:t xml:space="preserve">podejmie wszelkie środki techniczne i organizacyjne wymagane na mocy art. 32 RODO, jeżeli jest to niezbędne do zapewnienia odpowiedniego poziomu bezpieczeństwa danych osobowych; </w:t>
      </w:r>
    </w:p>
    <w:p w:rsidR="005B49F8" w:rsidRPr="00CE715C" w:rsidRDefault="005B49F8" w:rsidP="005B49F8">
      <w:pPr>
        <w:numPr>
          <w:ilvl w:val="0"/>
          <w:numId w:val="43"/>
        </w:numPr>
        <w:autoSpaceDN w:val="0"/>
        <w:spacing w:line="288" w:lineRule="auto"/>
        <w:contextualSpacing/>
        <w:jc w:val="both"/>
      </w:pPr>
      <w:r w:rsidRPr="00CE715C">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rsidR="005B49F8" w:rsidRPr="00CE715C" w:rsidRDefault="005B49F8" w:rsidP="005B49F8">
      <w:pPr>
        <w:numPr>
          <w:ilvl w:val="0"/>
          <w:numId w:val="43"/>
        </w:numPr>
        <w:autoSpaceDN w:val="0"/>
        <w:spacing w:line="288" w:lineRule="auto"/>
        <w:contextualSpacing/>
        <w:jc w:val="both"/>
      </w:pPr>
      <w:r w:rsidRPr="00CE715C">
        <w:t xml:space="preserve">mając na uwadze charakter przetwarzania oraz dostępne Procesorowi informacje, będzie pomagał Administratorowi w wywiązaniu się z obowiązków określonych w art. 32-36 RODO. </w:t>
      </w:r>
    </w:p>
    <w:p w:rsidR="005B49F8" w:rsidRPr="00984047" w:rsidRDefault="005B49F8" w:rsidP="005B49F8">
      <w:pPr>
        <w:numPr>
          <w:ilvl w:val="0"/>
          <w:numId w:val="40"/>
        </w:numPr>
        <w:autoSpaceDN w:val="0"/>
        <w:spacing w:line="288" w:lineRule="auto"/>
        <w:ind w:left="426" w:hanging="426"/>
        <w:contextualSpacing/>
        <w:jc w:val="both"/>
      </w:pPr>
      <w:r w:rsidRPr="00CE715C">
        <w:t xml:space="preserve">W razie wątpliwości przyjmuje się, że każdorazowe przekazanie Procesorowi danych osobowych w celu wykonania usługi określonej w § 1 ust. 1 niniejszej Umowy, stanowi polecenie Administratora do przetwarzania danych zgodnie z niniejszą Umową. </w:t>
      </w:r>
    </w:p>
    <w:p w:rsidR="005B49F8" w:rsidRPr="00CE715C" w:rsidRDefault="005B49F8" w:rsidP="005B49F8">
      <w:pPr>
        <w:autoSpaceDN w:val="0"/>
        <w:jc w:val="both"/>
        <w:textAlignment w:val="baseline"/>
      </w:pPr>
    </w:p>
    <w:p w:rsidR="005B49F8" w:rsidRPr="00CE715C" w:rsidRDefault="005B49F8" w:rsidP="005B49F8">
      <w:pPr>
        <w:autoSpaceDN w:val="0"/>
        <w:jc w:val="both"/>
        <w:textAlignment w:val="baseline"/>
        <w:rPr>
          <w:rFonts w:eastAsia="Calibri"/>
          <w:b/>
          <w:bCs/>
          <w:i/>
          <w:iCs/>
          <w:spacing w:val="10"/>
        </w:rPr>
      </w:pPr>
      <w:r w:rsidRPr="00CE715C">
        <w:rPr>
          <w:rFonts w:eastAsia="Calibri"/>
          <w:b/>
          <w:bCs/>
          <w:i/>
          <w:iCs/>
          <w:spacing w:val="10"/>
        </w:rPr>
        <w:tab/>
      </w:r>
      <w:r w:rsidRPr="00CE715C">
        <w:rPr>
          <w:rFonts w:eastAsia="Calibri"/>
          <w:b/>
          <w:bCs/>
          <w:i/>
          <w:iCs/>
          <w:spacing w:val="10"/>
        </w:rPr>
        <w:tab/>
      </w:r>
      <w:r w:rsidRPr="00CE715C">
        <w:rPr>
          <w:rFonts w:eastAsia="Calibri"/>
          <w:b/>
          <w:bCs/>
          <w:i/>
          <w:iCs/>
          <w:spacing w:val="10"/>
        </w:rPr>
        <w:tab/>
      </w:r>
      <w:r w:rsidRPr="00CE715C">
        <w:rPr>
          <w:rFonts w:eastAsia="Calibri"/>
          <w:b/>
          <w:bCs/>
          <w:i/>
          <w:iCs/>
          <w:spacing w:val="10"/>
        </w:rPr>
        <w:tab/>
      </w:r>
      <w:r w:rsidRPr="00CE715C">
        <w:rPr>
          <w:rFonts w:eastAsia="Calibri"/>
          <w:b/>
          <w:bCs/>
          <w:i/>
          <w:iCs/>
          <w:spacing w:val="10"/>
        </w:rPr>
        <w:tab/>
      </w:r>
      <w:r w:rsidRPr="00CE715C">
        <w:rPr>
          <w:rFonts w:eastAsia="Calibri"/>
          <w:b/>
          <w:bCs/>
          <w:i/>
          <w:iCs/>
          <w:spacing w:val="10"/>
        </w:rPr>
        <w:tab/>
        <w:t>§ 4</w:t>
      </w:r>
    </w:p>
    <w:p w:rsidR="005B49F8" w:rsidRPr="00A55095" w:rsidRDefault="005B49F8" w:rsidP="005B49F8">
      <w:pPr>
        <w:autoSpaceDN w:val="0"/>
        <w:jc w:val="center"/>
        <w:textAlignment w:val="baseline"/>
        <w:rPr>
          <w:rFonts w:eastAsia="Calibri"/>
          <w:b/>
          <w:bCs/>
          <w:i/>
          <w:iCs/>
          <w:spacing w:val="10"/>
        </w:rPr>
      </w:pPr>
      <w:proofErr w:type="spellStart"/>
      <w:r w:rsidRPr="00A55095">
        <w:rPr>
          <w:rFonts w:eastAsia="Calibri"/>
          <w:b/>
          <w:bCs/>
          <w:i/>
          <w:iCs/>
          <w:spacing w:val="10"/>
        </w:rPr>
        <w:t>Podpowierzenie</w:t>
      </w:r>
      <w:proofErr w:type="spellEnd"/>
    </w:p>
    <w:p w:rsidR="005B49F8" w:rsidRPr="00A55095" w:rsidRDefault="005B49F8" w:rsidP="005B49F8">
      <w:pPr>
        <w:numPr>
          <w:ilvl w:val="0"/>
          <w:numId w:val="44"/>
        </w:numPr>
        <w:autoSpaceDN w:val="0"/>
        <w:spacing w:line="288" w:lineRule="auto"/>
        <w:contextualSpacing/>
        <w:jc w:val="both"/>
      </w:pPr>
      <w:r w:rsidRPr="00A55095">
        <w:t xml:space="preserve">Procesor nie może powierzyć dalszym podmiotom przetwarzania przekazanych danych bez uprzedniej szczegółowej pisemnej zgody Administratora. </w:t>
      </w:r>
    </w:p>
    <w:p w:rsidR="005B49F8" w:rsidRPr="00CE715C" w:rsidRDefault="005B49F8" w:rsidP="005B49F8">
      <w:pPr>
        <w:numPr>
          <w:ilvl w:val="0"/>
          <w:numId w:val="44"/>
        </w:numPr>
        <w:autoSpaceDN w:val="0"/>
        <w:spacing w:line="288" w:lineRule="auto"/>
        <w:contextualSpacing/>
        <w:jc w:val="both"/>
      </w:pPr>
      <w:r w:rsidRPr="00A55095">
        <w:t xml:space="preserve">W przypadku udzielenia zgody na </w:t>
      </w:r>
      <w:proofErr w:type="spellStart"/>
      <w:r w:rsidRPr="00A55095">
        <w:t>podpowierzenie</w:t>
      </w:r>
      <w:proofErr w:type="spellEnd"/>
      <w:r w:rsidRPr="00A55095">
        <w:t xml:space="preserve"> Procesor</w:t>
      </w:r>
      <w:r w:rsidRPr="00CE715C">
        <w:t xml:space="preserve"> może </w:t>
      </w:r>
      <w:proofErr w:type="spellStart"/>
      <w:r w:rsidRPr="00CE715C">
        <w:t>podpowierzyć</w:t>
      </w:r>
      <w:proofErr w:type="spellEnd"/>
      <w:r w:rsidRPr="00CE715C">
        <w:t xml:space="preserve"> przetwarzanie danych na podstawie pisemnej umowy zawartej z podmiotem mającym przetwarzać </w:t>
      </w:r>
      <w:proofErr w:type="spellStart"/>
      <w:r w:rsidRPr="00CE715C">
        <w:t>podpowierzone</w:t>
      </w:r>
      <w:proofErr w:type="spellEnd"/>
      <w:r w:rsidRPr="00CE715C">
        <w:t xml:space="preserve"> dane. Umowa ta powinna określać przedmiot i czas trwania przetwarzania, charakter i cel przetwarzania, rodzaj danych osobowych i kategorie osób, których dane dotyczą, oraz obowiązki i prawa Administratora.</w:t>
      </w:r>
    </w:p>
    <w:p w:rsidR="005B49F8" w:rsidRPr="00CE715C" w:rsidRDefault="005B49F8" w:rsidP="005B49F8">
      <w:pPr>
        <w:numPr>
          <w:ilvl w:val="0"/>
          <w:numId w:val="44"/>
        </w:numPr>
        <w:autoSpaceDN w:val="0"/>
        <w:spacing w:line="288" w:lineRule="auto"/>
        <w:contextualSpacing/>
        <w:jc w:val="both"/>
      </w:pPr>
      <w:r w:rsidRPr="00CE715C">
        <w:t xml:space="preserve">W przypadku udzielenia zgody na </w:t>
      </w:r>
      <w:proofErr w:type="spellStart"/>
      <w:r w:rsidRPr="00CE715C">
        <w:t>podpowierzenie</w:t>
      </w:r>
      <w:proofErr w:type="spellEnd"/>
      <w:r w:rsidRPr="00CE715C" w:rsidDel="002B1B51">
        <w:t xml:space="preserve"> </w:t>
      </w:r>
      <w:r w:rsidRPr="00CE715C">
        <w:t xml:space="preserve">Procesor zobowiąże podmiot mający przetwarzać </w:t>
      </w:r>
      <w:proofErr w:type="spellStart"/>
      <w:r w:rsidRPr="00CE715C">
        <w:t>podpowierzone</w:t>
      </w:r>
      <w:proofErr w:type="spellEnd"/>
      <w:r w:rsidRPr="00CE715C">
        <w:t xml:space="preserve"> dane do przestrzegania przepisów prawa dotyczących ochrony danych osobowych w takim samym zakresie jak stanowi niniejsza Umowa. </w:t>
      </w:r>
    </w:p>
    <w:p w:rsidR="005B49F8" w:rsidRPr="00CE715C" w:rsidRDefault="005B49F8" w:rsidP="005B49F8">
      <w:pPr>
        <w:numPr>
          <w:ilvl w:val="0"/>
          <w:numId w:val="44"/>
        </w:numPr>
        <w:autoSpaceDN w:val="0"/>
        <w:spacing w:line="288" w:lineRule="auto"/>
        <w:contextualSpacing/>
        <w:jc w:val="both"/>
      </w:pPr>
      <w:r w:rsidRPr="00CE715C">
        <w:t xml:space="preserve">Ewentualne wyrażenie zgody na dalsze powierzenie przetwarzania danych przez Procesora nie obejmuje zgody na jeszcze dalsze powierzenie przetwarzania tych danych, chyba że co innego wynika z treści wyrażonej zgody. </w:t>
      </w:r>
    </w:p>
    <w:p w:rsidR="005B49F8" w:rsidRPr="00CE715C" w:rsidRDefault="005B49F8" w:rsidP="005B49F8">
      <w:pPr>
        <w:numPr>
          <w:ilvl w:val="0"/>
          <w:numId w:val="44"/>
        </w:numPr>
        <w:autoSpaceDN w:val="0"/>
        <w:spacing w:line="288" w:lineRule="auto"/>
        <w:contextualSpacing/>
        <w:jc w:val="both"/>
      </w:pPr>
      <w:r w:rsidRPr="00CE715C">
        <w:t xml:space="preserve">W przypadku wyrażenia zgody na dalsze powierzenie przetwarzania danych osobowych, Administrator może w każdej chwili sprzeciwić się na takie </w:t>
      </w:r>
      <w:proofErr w:type="spellStart"/>
      <w:r w:rsidRPr="00CE715C">
        <w:t>podpowierzenie</w:t>
      </w:r>
      <w:proofErr w:type="spellEnd"/>
      <w:r w:rsidRPr="00CE715C">
        <w:t xml:space="preserve"> w stosunku do jakiegokolwiek podmiotu.</w:t>
      </w:r>
    </w:p>
    <w:p w:rsidR="005B49F8" w:rsidRPr="00984047" w:rsidRDefault="005B49F8" w:rsidP="005B49F8">
      <w:pPr>
        <w:numPr>
          <w:ilvl w:val="0"/>
          <w:numId w:val="44"/>
        </w:numPr>
        <w:autoSpaceDN w:val="0"/>
        <w:spacing w:line="288" w:lineRule="auto"/>
        <w:contextualSpacing/>
        <w:jc w:val="both"/>
      </w:pPr>
      <w:r w:rsidRPr="00CE715C">
        <w:t>Wyrażenie sprzeciwu, o którym mowa w ust. 5, może zostać dokonane w formie mailowej.</w:t>
      </w:r>
    </w:p>
    <w:p w:rsidR="005B49F8" w:rsidRPr="00CE715C" w:rsidRDefault="005B49F8" w:rsidP="005B49F8">
      <w:pPr>
        <w:autoSpaceDN w:val="0"/>
        <w:spacing w:before="240"/>
        <w:jc w:val="center"/>
        <w:rPr>
          <w:b/>
          <w:bCs/>
          <w:i/>
          <w:iCs/>
          <w:spacing w:val="10"/>
        </w:rPr>
      </w:pPr>
      <w:r w:rsidRPr="00CE715C">
        <w:rPr>
          <w:b/>
          <w:bCs/>
          <w:i/>
          <w:iCs/>
          <w:spacing w:val="10"/>
        </w:rPr>
        <w:lastRenderedPageBreak/>
        <w:t>§ 5</w:t>
      </w:r>
    </w:p>
    <w:p w:rsidR="005B49F8" w:rsidRPr="00CE715C" w:rsidRDefault="005B49F8" w:rsidP="005B49F8">
      <w:pPr>
        <w:autoSpaceDN w:val="0"/>
        <w:jc w:val="center"/>
        <w:rPr>
          <w:b/>
          <w:bCs/>
          <w:i/>
          <w:iCs/>
          <w:spacing w:val="10"/>
        </w:rPr>
      </w:pPr>
      <w:r w:rsidRPr="00CE715C">
        <w:rPr>
          <w:b/>
          <w:bCs/>
          <w:i/>
          <w:iCs/>
          <w:spacing w:val="10"/>
        </w:rPr>
        <w:t>Prawo kontroli przetwarzania przez Procesora powierzonych danych osobowych</w:t>
      </w:r>
    </w:p>
    <w:p w:rsidR="005B49F8" w:rsidRPr="00CE715C" w:rsidRDefault="005B49F8" w:rsidP="005B49F8">
      <w:pPr>
        <w:numPr>
          <w:ilvl w:val="0"/>
          <w:numId w:val="49"/>
        </w:numPr>
        <w:autoSpaceDN w:val="0"/>
        <w:spacing w:line="276" w:lineRule="auto"/>
        <w:jc w:val="both"/>
        <w:rPr>
          <w:rFonts w:eastAsia="Calibri"/>
        </w:rPr>
      </w:pPr>
      <w:r w:rsidRPr="00CE715C">
        <w:rPr>
          <w:rFonts w:eastAsia="Calibri"/>
        </w:rPr>
        <w:t>Procesor niezwłocznie poinformuje Administratora o:</w:t>
      </w:r>
    </w:p>
    <w:p w:rsidR="005B49F8" w:rsidRPr="00CE715C" w:rsidRDefault="005B49F8" w:rsidP="005B49F8">
      <w:pPr>
        <w:numPr>
          <w:ilvl w:val="0"/>
          <w:numId w:val="50"/>
        </w:numPr>
        <w:autoSpaceDN w:val="0"/>
        <w:spacing w:line="276" w:lineRule="auto"/>
        <w:jc w:val="both"/>
        <w:rPr>
          <w:rFonts w:eastAsia="Calibri"/>
        </w:rPr>
      </w:pPr>
      <w:r w:rsidRPr="00CE715C">
        <w:rPr>
          <w:rFonts w:eastAsia="Calibri"/>
        </w:rPr>
        <w:t>wszelkich postępowaniach prowadzonych wobec niego przez organ nadzorczy bądź inny uprawniony organ państwowy, obejmujących dane powierzone przez Administratora;</w:t>
      </w:r>
    </w:p>
    <w:p w:rsidR="005B49F8" w:rsidRPr="00CE715C" w:rsidRDefault="005B49F8" w:rsidP="005B49F8">
      <w:pPr>
        <w:numPr>
          <w:ilvl w:val="0"/>
          <w:numId w:val="50"/>
        </w:numPr>
        <w:autoSpaceDN w:val="0"/>
        <w:spacing w:line="276" w:lineRule="auto"/>
        <w:jc w:val="both"/>
        <w:rPr>
          <w:rFonts w:eastAsia="Calibri"/>
        </w:rPr>
      </w:pPr>
      <w:r w:rsidRPr="00CE715C">
        <w:rPr>
          <w:rFonts w:eastAsia="Calibri"/>
        </w:rPr>
        <w:t>każdym nieupoważnionym dostępie do powierzonych danych osobowych;</w:t>
      </w:r>
    </w:p>
    <w:p w:rsidR="005B49F8" w:rsidRPr="00CE715C" w:rsidRDefault="005B49F8" w:rsidP="005B49F8">
      <w:pPr>
        <w:numPr>
          <w:ilvl w:val="0"/>
          <w:numId w:val="50"/>
        </w:numPr>
        <w:autoSpaceDN w:val="0"/>
        <w:spacing w:line="276" w:lineRule="auto"/>
        <w:jc w:val="both"/>
        <w:rPr>
          <w:rFonts w:eastAsia="Calibri"/>
        </w:rPr>
      </w:pPr>
      <w:r w:rsidRPr="00CE715C">
        <w:rPr>
          <w:rFonts w:eastAsia="Calibri"/>
        </w:rPr>
        <w:t>każdym żądaniu otrzymanym od osoby, której dane przetwarza, powstrzymując się jednocześnie od odpowiedzi na żądanie, do czasu zawiadomienia o tym Administratora;</w:t>
      </w:r>
    </w:p>
    <w:p w:rsidR="005B49F8" w:rsidRPr="00CE715C" w:rsidRDefault="005B49F8" w:rsidP="005B49F8">
      <w:pPr>
        <w:numPr>
          <w:ilvl w:val="0"/>
          <w:numId w:val="50"/>
        </w:numPr>
        <w:autoSpaceDN w:val="0"/>
        <w:spacing w:line="276" w:lineRule="auto"/>
        <w:jc w:val="both"/>
        <w:rPr>
          <w:rFonts w:eastAsia="Calibri"/>
        </w:rPr>
      </w:pPr>
      <w:r w:rsidRPr="00CE715C">
        <w:rPr>
          <w:rFonts w:eastAsia="Calibri"/>
        </w:rPr>
        <w:t>każdym incydencie stwarzającym zagrożenie dla przetwarzanych danych osobowych, obejmujących lub mogących objąć dane powierzone do przetwarzania na podstawie niniejszej Umowy.</w:t>
      </w:r>
    </w:p>
    <w:p w:rsidR="005B49F8" w:rsidRPr="00CE715C" w:rsidRDefault="005B49F8" w:rsidP="005B49F8">
      <w:pPr>
        <w:numPr>
          <w:ilvl w:val="0"/>
          <w:numId w:val="49"/>
        </w:numPr>
        <w:autoSpaceDN w:val="0"/>
        <w:spacing w:line="276" w:lineRule="auto"/>
        <w:jc w:val="both"/>
        <w:rPr>
          <w:rFonts w:eastAsia="Calibri"/>
        </w:rPr>
      </w:pPr>
      <w:r w:rsidRPr="00CE715C">
        <w:rPr>
          <w:rFonts w:eastAsia="Calibri"/>
        </w:rPr>
        <w:t>Procesor zobowiązuje się do udzielania Administratorowi, na każde jego żądane, informacji na temat przetwarzania powierzonych mu danych osobowych.</w:t>
      </w:r>
    </w:p>
    <w:p w:rsidR="005B49F8" w:rsidRPr="00CE715C" w:rsidRDefault="005B49F8" w:rsidP="005B49F8">
      <w:pPr>
        <w:numPr>
          <w:ilvl w:val="0"/>
          <w:numId w:val="49"/>
        </w:numPr>
        <w:autoSpaceDN w:val="0"/>
        <w:spacing w:line="276" w:lineRule="auto"/>
        <w:jc w:val="both"/>
        <w:rPr>
          <w:rFonts w:eastAsia="Calibri"/>
        </w:rPr>
      </w:pPr>
      <w:r w:rsidRPr="00CE715C">
        <w:rPr>
          <w:rFonts w:eastAsia="Calibri"/>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7-dniowym wyprzedzeniem.</w:t>
      </w:r>
    </w:p>
    <w:p w:rsidR="005B49F8" w:rsidRPr="00CE715C" w:rsidRDefault="005B49F8" w:rsidP="005B49F8">
      <w:pPr>
        <w:numPr>
          <w:ilvl w:val="0"/>
          <w:numId w:val="49"/>
        </w:numPr>
        <w:autoSpaceDN w:val="0"/>
        <w:spacing w:line="276" w:lineRule="auto"/>
        <w:jc w:val="both"/>
        <w:rPr>
          <w:rFonts w:eastAsia="Calibri"/>
        </w:rPr>
      </w:pPr>
      <w:r w:rsidRPr="00CE715C">
        <w:rPr>
          <w:rFonts w:eastAsia="Calibri"/>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rsidR="005B49F8" w:rsidRPr="00F0095B" w:rsidRDefault="005B49F8" w:rsidP="005B49F8">
      <w:pPr>
        <w:numPr>
          <w:ilvl w:val="0"/>
          <w:numId w:val="49"/>
        </w:numPr>
        <w:autoSpaceDN w:val="0"/>
        <w:spacing w:line="276" w:lineRule="auto"/>
        <w:jc w:val="both"/>
      </w:pPr>
      <w:r w:rsidRPr="00CE715C">
        <w:t>Procesor zobowiązuje się do udostępnienia Administratorowi wszelkich informacji niezbędnych do wykazania spełnienia obowiązków, o których mowa w niniejszej Umowie oraz umożliwia Administratorowi lub audytorowi upoważnionemu przez Administratora przeprowadz</w:t>
      </w:r>
      <w:r>
        <w:t xml:space="preserve">enie audytów, w tym inspekcji. </w:t>
      </w:r>
    </w:p>
    <w:p w:rsidR="005B49F8" w:rsidRPr="00CE715C" w:rsidRDefault="005B49F8" w:rsidP="005B49F8">
      <w:pPr>
        <w:tabs>
          <w:tab w:val="center" w:pos="4716"/>
          <w:tab w:val="left" w:pos="7740"/>
        </w:tabs>
        <w:autoSpaceDN w:val="0"/>
        <w:spacing w:before="240"/>
        <w:jc w:val="center"/>
      </w:pPr>
      <w:r w:rsidRPr="00CE715C">
        <w:rPr>
          <w:b/>
          <w:bCs/>
          <w:i/>
          <w:iCs/>
          <w:spacing w:val="10"/>
        </w:rPr>
        <w:t>§ 6</w:t>
      </w:r>
    </w:p>
    <w:p w:rsidR="005B49F8" w:rsidRPr="00CE715C" w:rsidRDefault="005B49F8" w:rsidP="005B49F8">
      <w:pPr>
        <w:autoSpaceDN w:val="0"/>
        <w:jc w:val="center"/>
      </w:pPr>
      <w:r w:rsidRPr="00CE715C">
        <w:rPr>
          <w:b/>
          <w:bCs/>
          <w:i/>
          <w:iCs/>
          <w:spacing w:val="10"/>
        </w:rPr>
        <w:t>Odpowiedzialność Procesora</w:t>
      </w:r>
    </w:p>
    <w:p w:rsidR="005B49F8" w:rsidRPr="00CE715C" w:rsidRDefault="005B49F8" w:rsidP="005B49F8">
      <w:pPr>
        <w:numPr>
          <w:ilvl w:val="0"/>
          <w:numId w:val="45"/>
        </w:numPr>
        <w:autoSpaceDN w:val="0"/>
        <w:spacing w:line="276" w:lineRule="auto"/>
        <w:jc w:val="both"/>
      </w:pPr>
      <w:r w:rsidRPr="00CE715C">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rsidR="005B49F8" w:rsidRPr="00BF2AE8" w:rsidRDefault="005B49F8" w:rsidP="00BF2AE8">
      <w:pPr>
        <w:numPr>
          <w:ilvl w:val="0"/>
          <w:numId w:val="45"/>
        </w:numPr>
        <w:autoSpaceDN w:val="0"/>
        <w:spacing w:after="200" w:line="276" w:lineRule="auto"/>
        <w:jc w:val="both"/>
      </w:pPr>
      <w:r w:rsidRPr="00CE715C">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rsidR="005B49F8" w:rsidRDefault="005B49F8" w:rsidP="005B49F8">
      <w:pPr>
        <w:autoSpaceDN w:val="0"/>
        <w:jc w:val="center"/>
        <w:rPr>
          <w:b/>
          <w:bCs/>
          <w:i/>
          <w:iCs/>
          <w:spacing w:val="10"/>
        </w:rPr>
      </w:pPr>
    </w:p>
    <w:p w:rsidR="005B49F8" w:rsidRPr="00CE715C" w:rsidRDefault="005B49F8" w:rsidP="005B49F8">
      <w:pPr>
        <w:autoSpaceDN w:val="0"/>
        <w:jc w:val="center"/>
      </w:pPr>
      <w:r w:rsidRPr="00CE715C">
        <w:rPr>
          <w:b/>
          <w:bCs/>
          <w:i/>
          <w:iCs/>
          <w:spacing w:val="10"/>
        </w:rPr>
        <w:t>§ 7</w:t>
      </w:r>
    </w:p>
    <w:p w:rsidR="005B49F8" w:rsidRPr="00CE715C" w:rsidRDefault="005B49F8" w:rsidP="005B49F8">
      <w:pPr>
        <w:autoSpaceDN w:val="0"/>
        <w:jc w:val="center"/>
      </w:pPr>
      <w:r w:rsidRPr="00CE715C">
        <w:rPr>
          <w:b/>
          <w:bCs/>
          <w:i/>
          <w:iCs/>
          <w:spacing w:val="10"/>
        </w:rPr>
        <w:t>Czas obowiązywania Umowy</w:t>
      </w:r>
    </w:p>
    <w:p w:rsidR="005B49F8" w:rsidRPr="00CE715C" w:rsidRDefault="005B49F8" w:rsidP="005B49F8">
      <w:pPr>
        <w:numPr>
          <w:ilvl w:val="0"/>
          <w:numId w:val="51"/>
        </w:numPr>
        <w:autoSpaceDN w:val="0"/>
        <w:spacing w:line="276" w:lineRule="auto"/>
        <w:jc w:val="both"/>
      </w:pPr>
      <w:r w:rsidRPr="00CE715C">
        <w:t xml:space="preserve">Niniejsza Umowa powierzenia zostaje zawarta na czas obowiązywania </w:t>
      </w:r>
      <w:r w:rsidRPr="00FC26DC">
        <w:t>umowy, o któr</w:t>
      </w:r>
      <w:r>
        <w:t xml:space="preserve">ej </w:t>
      </w:r>
      <w:r w:rsidRPr="00CE715C">
        <w:t xml:space="preserve">mowa w § 1 ust. 1 niniejszej Umowy. </w:t>
      </w:r>
    </w:p>
    <w:p w:rsidR="005B49F8" w:rsidRPr="00CE715C" w:rsidRDefault="005B49F8" w:rsidP="005B49F8">
      <w:pPr>
        <w:numPr>
          <w:ilvl w:val="0"/>
          <w:numId w:val="51"/>
        </w:numPr>
        <w:autoSpaceDN w:val="0"/>
        <w:spacing w:after="200" w:line="276" w:lineRule="auto"/>
        <w:jc w:val="both"/>
      </w:pPr>
      <w:r w:rsidRPr="00CE715C">
        <w:t>Powierzenie przetwarzania danych osobowych obowiązuje przez cały czas trwania niniejszej Umowy, a także po ustaniu jej obowiązywania – przez okres wymagany przepisami prawa, jeżeli istniejące przepisy nakładają taki obowiązek na przetwarzającego dane.</w:t>
      </w:r>
    </w:p>
    <w:p w:rsidR="005B49F8" w:rsidRPr="00CE715C" w:rsidRDefault="005B49F8" w:rsidP="005B49F8">
      <w:pPr>
        <w:autoSpaceDN w:val="0"/>
        <w:jc w:val="center"/>
      </w:pPr>
      <w:r w:rsidRPr="00CE715C">
        <w:rPr>
          <w:b/>
          <w:bCs/>
          <w:i/>
          <w:iCs/>
          <w:spacing w:val="10"/>
        </w:rPr>
        <w:t>§ 8</w:t>
      </w:r>
    </w:p>
    <w:p w:rsidR="005B49F8" w:rsidRPr="00CE715C" w:rsidRDefault="005B49F8" w:rsidP="005B49F8">
      <w:pPr>
        <w:autoSpaceDN w:val="0"/>
        <w:jc w:val="center"/>
      </w:pPr>
      <w:r w:rsidRPr="00CE715C">
        <w:rPr>
          <w:b/>
          <w:bCs/>
          <w:i/>
          <w:iCs/>
          <w:spacing w:val="10"/>
        </w:rPr>
        <w:lastRenderedPageBreak/>
        <w:t>Warunki wypowiedzenia i rozwiązania Umowy</w:t>
      </w:r>
    </w:p>
    <w:p w:rsidR="005B49F8" w:rsidRPr="00CE715C" w:rsidRDefault="005B49F8" w:rsidP="005B49F8">
      <w:pPr>
        <w:numPr>
          <w:ilvl w:val="0"/>
          <w:numId w:val="46"/>
        </w:numPr>
        <w:autoSpaceDN w:val="0"/>
        <w:spacing w:line="276" w:lineRule="auto"/>
        <w:jc w:val="both"/>
      </w:pPr>
      <w:r w:rsidRPr="00CE715C">
        <w:t>Niniejsza Umowa może być rozwiązana za zgodnym porozumieniem Stron. Umowa może zostać także wypowiedziana przez każdą ze Stron w formie pisemnej lub mailowo, z zachowaniem miesięcznego okresu wypowiedzenia.</w:t>
      </w:r>
    </w:p>
    <w:p w:rsidR="005B49F8" w:rsidRPr="00CE715C" w:rsidRDefault="005B49F8" w:rsidP="005B49F8">
      <w:pPr>
        <w:numPr>
          <w:ilvl w:val="0"/>
          <w:numId w:val="46"/>
        </w:numPr>
        <w:autoSpaceDN w:val="0"/>
        <w:spacing w:line="276" w:lineRule="auto"/>
        <w:jc w:val="both"/>
      </w:pPr>
      <w:r w:rsidRPr="00CE715C">
        <w:t xml:space="preserve">Administrator ma prawo wypowiedzieć niniejszą Umowę bez zachowania terminu wypowiedzenia, gdy Procesor: </w:t>
      </w:r>
    </w:p>
    <w:p w:rsidR="005B49F8" w:rsidRPr="00CE715C" w:rsidRDefault="005B49F8" w:rsidP="005B49F8">
      <w:pPr>
        <w:numPr>
          <w:ilvl w:val="0"/>
          <w:numId w:val="47"/>
        </w:numPr>
        <w:autoSpaceDN w:val="0"/>
        <w:spacing w:line="276" w:lineRule="auto"/>
        <w:jc w:val="both"/>
      </w:pPr>
      <w:r w:rsidRPr="00CE715C">
        <w:t>wykorzystał dane osobowe w sposób niezgodny z niniejszą Umową,</w:t>
      </w:r>
    </w:p>
    <w:p w:rsidR="005B49F8" w:rsidRPr="00CE715C" w:rsidRDefault="005B49F8" w:rsidP="005B49F8">
      <w:pPr>
        <w:numPr>
          <w:ilvl w:val="0"/>
          <w:numId w:val="47"/>
        </w:numPr>
        <w:autoSpaceDN w:val="0"/>
        <w:spacing w:line="276" w:lineRule="auto"/>
        <w:jc w:val="both"/>
      </w:pPr>
      <w:r w:rsidRPr="00CE715C">
        <w:t xml:space="preserve">powierzył przetwarzanie danych osobowych innym nieupoważnionym podmiotom bez uprzedniej zgody Administratora, </w:t>
      </w:r>
    </w:p>
    <w:p w:rsidR="005B49F8" w:rsidRPr="00CE715C" w:rsidRDefault="005B49F8" w:rsidP="005B49F8">
      <w:pPr>
        <w:numPr>
          <w:ilvl w:val="0"/>
          <w:numId w:val="47"/>
        </w:numPr>
        <w:autoSpaceDN w:val="0"/>
        <w:spacing w:line="276" w:lineRule="auto"/>
        <w:jc w:val="both"/>
      </w:pPr>
      <w:r w:rsidRPr="00CE715C">
        <w:t>nie zaprzestanie niewłaściwego przetwarzania danych osobowych w terminie wyznaczonym przez ADO, nie krótszym niż 3 dni,</w:t>
      </w:r>
    </w:p>
    <w:p w:rsidR="005B49F8" w:rsidRPr="00CE715C" w:rsidRDefault="005B49F8" w:rsidP="005B49F8">
      <w:pPr>
        <w:numPr>
          <w:ilvl w:val="0"/>
          <w:numId w:val="47"/>
        </w:numPr>
        <w:autoSpaceDN w:val="0"/>
        <w:spacing w:line="276" w:lineRule="auto"/>
        <w:jc w:val="both"/>
      </w:pPr>
      <w:r w:rsidRPr="00CE715C">
        <w:t>w rażący sposób nie wywiązuje się z obowiązków wynikających z niniejszej Umowy.</w:t>
      </w:r>
    </w:p>
    <w:p w:rsidR="005B49F8" w:rsidRPr="00CE715C" w:rsidRDefault="005B49F8" w:rsidP="005B49F8">
      <w:pPr>
        <w:numPr>
          <w:ilvl w:val="0"/>
          <w:numId w:val="46"/>
        </w:numPr>
        <w:autoSpaceDN w:val="0"/>
        <w:spacing w:line="276" w:lineRule="auto"/>
        <w:jc w:val="both"/>
      </w:pPr>
      <w:r w:rsidRPr="00CE715C">
        <w:t xml:space="preserve">Procesor, w przypadku wygaśnięcia </w:t>
      </w:r>
      <w:r w:rsidRPr="00FC26DC">
        <w:t>umowy, o któr</w:t>
      </w:r>
      <w:r>
        <w:t xml:space="preserve">ej </w:t>
      </w:r>
      <w:r w:rsidRPr="00CE715C">
        <w:t>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rsidR="005B49F8" w:rsidRPr="00CE715C" w:rsidRDefault="005B49F8" w:rsidP="005B49F8">
      <w:pPr>
        <w:numPr>
          <w:ilvl w:val="0"/>
          <w:numId w:val="46"/>
        </w:numPr>
        <w:autoSpaceDN w:val="0"/>
        <w:spacing w:after="200" w:line="276" w:lineRule="auto"/>
        <w:jc w:val="both"/>
      </w:pPr>
      <w:r w:rsidRPr="00CE715C">
        <w:t xml:space="preserve">Niniejsza Umowa wygasa z chwilą rozwiązania </w:t>
      </w:r>
      <w:r w:rsidRPr="00FC26DC">
        <w:t>umowy, o któr</w:t>
      </w:r>
      <w:r>
        <w:t xml:space="preserve">ej </w:t>
      </w:r>
      <w:r w:rsidRPr="00CE715C">
        <w:t>mowa w § 1 ust. 1.</w:t>
      </w:r>
    </w:p>
    <w:p w:rsidR="005B49F8" w:rsidRPr="00CE715C" w:rsidRDefault="005B49F8" w:rsidP="005B49F8">
      <w:pPr>
        <w:autoSpaceDN w:val="0"/>
        <w:jc w:val="center"/>
      </w:pPr>
      <w:r w:rsidRPr="00CE715C">
        <w:rPr>
          <w:b/>
          <w:bCs/>
          <w:i/>
          <w:iCs/>
          <w:spacing w:val="10"/>
        </w:rPr>
        <w:t>§ 9</w:t>
      </w:r>
    </w:p>
    <w:p w:rsidR="005B49F8" w:rsidRPr="00CE715C" w:rsidRDefault="005B49F8" w:rsidP="005B49F8">
      <w:pPr>
        <w:autoSpaceDN w:val="0"/>
        <w:jc w:val="center"/>
      </w:pPr>
      <w:r w:rsidRPr="00CE715C">
        <w:rPr>
          <w:b/>
          <w:bCs/>
          <w:i/>
          <w:iCs/>
          <w:spacing w:val="10"/>
        </w:rPr>
        <w:t>Postanowienia końcowe</w:t>
      </w:r>
    </w:p>
    <w:p w:rsidR="005B49F8" w:rsidRPr="00CE715C" w:rsidRDefault="005B49F8" w:rsidP="005B49F8">
      <w:pPr>
        <w:numPr>
          <w:ilvl w:val="0"/>
          <w:numId w:val="48"/>
        </w:numPr>
        <w:autoSpaceDN w:val="0"/>
        <w:spacing w:line="276" w:lineRule="auto"/>
        <w:jc w:val="both"/>
      </w:pPr>
      <w:r w:rsidRPr="00CE715C">
        <w:t xml:space="preserve">Wszelkie zmiany i uzupełnienia niniejszej Umowy wymagają formy pisemnej pod rygorem nieważności. </w:t>
      </w:r>
    </w:p>
    <w:p w:rsidR="005B49F8" w:rsidRPr="00CE715C" w:rsidRDefault="005B49F8" w:rsidP="005B49F8">
      <w:pPr>
        <w:numPr>
          <w:ilvl w:val="0"/>
          <w:numId w:val="48"/>
        </w:numPr>
        <w:autoSpaceDN w:val="0"/>
        <w:spacing w:line="276" w:lineRule="auto"/>
        <w:jc w:val="both"/>
      </w:pPr>
      <w:r w:rsidRPr="00CE715C">
        <w:t>W przypadku, gdy którekolwiek z postanowień niniejszej Umowy, kilka jej postanowień lub część tych postanowień są lub okażą się bezskuteczne lub nieważne, pozostałe postanowienia niniejszej umowy zachowują swoją pełną moc. Postanowienia niniejszej Umowy, które wynikają z przepisów RODO lub odwołują się do przepisów RODO, Strony zobowiązują się stosować od dnia zawarcia niniejszej Umowy.</w:t>
      </w:r>
    </w:p>
    <w:p w:rsidR="005B49F8" w:rsidRPr="00CE715C" w:rsidRDefault="005B49F8" w:rsidP="005B49F8">
      <w:pPr>
        <w:numPr>
          <w:ilvl w:val="0"/>
          <w:numId w:val="48"/>
        </w:numPr>
        <w:autoSpaceDN w:val="0"/>
        <w:spacing w:line="276" w:lineRule="auto"/>
        <w:jc w:val="both"/>
      </w:pPr>
      <w:r w:rsidRPr="00CE715C">
        <w:t>Spory wynikłe z tytułu niniejszej Umowy będzie rozstrzygał Sąd właściwy dla miejsca siedziby Administratora.</w:t>
      </w:r>
    </w:p>
    <w:p w:rsidR="005B49F8" w:rsidRPr="00CE715C" w:rsidRDefault="005B49F8" w:rsidP="005B49F8">
      <w:pPr>
        <w:numPr>
          <w:ilvl w:val="0"/>
          <w:numId w:val="48"/>
        </w:numPr>
        <w:autoSpaceDN w:val="0"/>
        <w:spacing w:line="276" w:lineRule="auto"/>
        <w:jc w:val="both"/>
      </w:pPr>
      <w:r w:rsidRPr="00CE715C">
        <w:t xml:space="preserve"> Umowę sporządzono w dwóch jednobrzmiących egzemplarzach, po jednym dla każdej ze stron.</w:t>
      </w:r>
    </w:p>
    <w:p w:rsidR="005B49F8" w:rsidRPr="00CE715C" w:rsidRDefault="005B49F8" w:rsidP="005B49F8">
      <w:pPr>
        <w:autoSpaceDN w:val="0"/>
      </w:pPr>
    </w:p>
    <w:p w:rsidR="005B49F8" w:rsidRDefault="005B49F8" w:rsidP="005B49F8">
      <w:pPr>
        <w:autoSpaceDN w:val="0"/>
      </w:pPr>
      <w:r w:rsidRPr="00CE715C">
        <w:t xml:space="preserve">....................................................... </w:t>
      </w:r>
      <w:r w:rsidRPr="00CE715C">
        <w:tab/>
      </w:r>
      <w:r>
        <w:tab/>
      </w:r>
      <w:r>
        <w:tab/>
      </w:r>
      <w:r>
        <w:tab/>
      </w:r>
      <w:r w:rsidRPr="00CE715C">
        <w:t>.......................</w:t>
      </w:r>
      <w:r>
        <w:t>.............................</w:t>
      </w:r>
      <w:r w:rsidRPr="00CE715C">
        <w:tab/>
      </w:r>
      <w:r w:rsidRPr="00CE715C">
        <w:tab/>
      </w:r>
      <w:r w:rsidRPr="00CE715C">
        <w:tab/>
        <w:t xml:space="preserve">         </w:t>
      </w:r>
    </w:p>
    <w:p w:rsidR="005B49F8" w:rsidRPr="00BD23B4" w:rsidRDefault="005B49F8" w:rsidP="005B49F8">
      <w:pPr>
        <w:autoSpaceDN w:val="0"/>
        <w:ind w:firstLine="567"/>
        <w:rPr>
          <w:sz w:val="16"/>
          <w:szCs w:val="16"/>
        </w:rPr>
      </w:pPr>
      <w:r w:rsidRPr="00CE715C">
        <w:rPr>
          <w:b/>
          <w:bCs/>
          <w:i/>
          <w:iCs/>
          <w:spacing w:val="10"/>
        </w:rPr>
        <w:t xml:space="preserve">Administrator </w:t>
      </w:r>
      <w:r w:rsidRPr="00CE715C">
        <w:rPr>
          <w:b/>
          <w:bCs/>
          <w:i/>
          <w:iCs/>
          <w:spacing w:val="10"/>
        </w:rPr>
        <w:tab/>
      </w:r>
      <w:r w:rsidRPr="00CE715C">
        <w:rPr>
          <w:b/>
          <w:bCs/>
          <w:i/>
          <w:iCs/>
          <w:spacing w:val="10"/>
        </w:rPr>
        <w:tab/>
      </w:r>
      <w:r>
        <w:rPr>
          <w:b/>
          <w:bCs/>
          <w:i/>
          <w:iCs/>
          <w:spacing w:val="10"/>
        </w:rPr>
        <w:tab/>
      </w:r>
      <w:r>
        <w:rPr>
          <w:b/>
          <w:bCs/>
          <w:i/>
          <w:iCs/>
          <w:spacing w:val="10"/>
        </w:rPr>
        <w:tab/>
      </w:r>
      <w:r>
        <w:rPr>
          <w:b/>
          <w:bCs/>
          <w:i/>
          <w:iCs/>
          <w:spacing w:val="10"/>
        </w:rPr>
        <w:tab/>
      </w:r>
      <w:r>
        <w:rPr>
          <w:b/>
          <w:bCs/>
          <w:i/>
          <w:iCs/>
          <w:spacing w:val="10"/>
        </w:rPr>
        <w:tab/>
        <w:t xml:space="preserve"> </w:t>
      </w:r>
      <w:r w:rsidRPr="00CE715C">
        <w:rPr>
          <w:b/>
          <w:bCs/>
          <w:i/>
          <w:iCs/>
          <w:spacing w:val="10"/>
        </w:rPr>
        <w:t>Procesor</w:t>
      </w:r>
    </w:p>
    <w:p w:rsidR="005B49F8" w:rsidRPr="00CC70E2" w:rsidRDefault="005B49F8">
      <w:pPr>
        <w:suppressAutoHyphens w:val="0"/>
        <w:autoSpaceDE w:val="0"/>
        <w:spacing w:line="276" w:lineRule="auto"/>
        <w:rPr>
          <w:color w:val="0070C0"/>
        </w:rPr>
      </w:pPr>
    </w:p>
    <w:sectPr w:rsidR="005B49F8" w:rsidRPr="00CC70E2" w:rsidSect="00C308E4">
      <w:footerReference w:type="default" r:id="rId10"/>
      <w:pgSz w:w="11906" w:h="16838"/>
      <w:pgMar w:top="993" w:right="1134" w:bottom="1135" w:left="1134" w:header="708"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93" w:rsidRDefault="00401893">
      <w:r>
        <w:separator/>
      </w:r>
    </w:p>
  </w:endnote>
  <w:endnote w:type="continuationSeparator" w:id="0">
    <w:p w:rsidR="00401893" w:rsidRDefault="0040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charset w:val="02"/>
    <w:family w:val="swiss"/>
    <w:pitch w:val="variable"/>
  </w:font>
  <w:font w:name="ArialMT">
    <w:altName w:val="Arial"/>
    <w:charset w:val="EE"/>
    <w:family w:val="swiss"/>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93" w:rsidRPr="00AD176B" w:rsidRDefault="00401893">
    <w:pPr>
      <w:pStyle w:val="Stopka"/>
      <w:jc w:val="right"/>
      <w:rPr>
        <w:rFonts w:ascii="Calibri Light" w:hAnsi="Calibri Light"/>
        <w:sz w:val="18"/>
        <w:szCs w:val="18"/>
      </w:rPr>
    </w:pPr>
    <w:r w:rsidRPr="00AD176B">
      <w:rPr>
        <w:rFonts w:ascii="Calibri Light" w:hAnsi="Calibri Light"/>
        <w:sz w:val="18"/>
        <w:szCs w:val="18"/>
      </w:rPr>
      <w:t xml:space="preserve">str. </w:t>
    </w:r>
    <w:r w:rsidRPr="00AD176B">
      <w:rPr>
        <w:rFonts w:ascii="Calibri" w:hAnsi="Calibri"/>
        <w:sz w:val="18"/>
        <w:szCs w:val="18"/>
      </w:rPr>
      <w:fldChar w:fldCharType="begin"/>
    </w:r>
    <w:r w:rsidRPr="00AD176B">
      <w:rPr>
        <w:sz w:val="18"/>
        <w:szCs w:val="18"/>
      </w:rPr>
      <w:instrText>PAGE    \* MERGEFORMAT</w:instrText>
    </w:r>
    <w:r w:rsidRPr="00AD176B">
      <w:rPr>
        <w:rFonts w:ascii="Calibri" w:hAnsi="Calibri"/>
        <w:sz w:val="18"/>
        <w:szCs w:val="18"/>
      </w:rPr>
      <w:fldChar w:fldCharType="separate"/>
    </w:r>
    <w:r w:rsidR="0091021C" w:rsidRPr="0091021C">
      <w:rPr>
        <w:rFonts w:ascii="Calibri Light" w:hAnsi="Calibri Light"/>
        <w:noProof/>
        <w:sz w:val="18"/>
        <w:szCs w:val="18"/>
      </w:rPr>
      <w:t>24</w:t>
    </w:r>
    <w:r w:rsidRPr="00AD176B">
      <w:rPr>
        <w:rFonts w:ascii="Calibri Light" w:hAnsi="Calibri Light"/>
        <w:sz w:val="18"/>
        <w:szCs w:val="18"/>
      </w:rPr>
      <w:fldChar w:fldCharType="end"/>
    </w:r>
  </w:p>
  <w:p w:rsidR="00401893" w:rsidRPr="00AD176B" w:rsidRDefault="00401893" w:rsidP="009F2A66">
    <w:pPr>
      <w:pBdr>
        <w:top w:val="single" w:sz="4" w:space="1" w:color="auto"/>
      </w:pBdr>
      <w:tabs>
        <w:tab w:val="center" w:pos="4536"/>
        <w:tab w:val="right" w:pos="9072"/>
      </w:tabs>
      <w:ind w:right="360"/>
      <w:jc w:val="center"/>
      <w:rPr>
        <w:sz w:val="14"/>
        <w:szCs w:val="14"/>
        <w:lang w:eastAsia="ar-SA"/>
      </w:rPr>
    </w:pPr>
    <w:r>
      <w:rPr>
        <w:i/>
        <w:noProof/>
        <w:sz w:val="12"/>
        <w:szCs w:val="12"/>
        <w:lang w:eastAsia="pl-PL"/>
      </w:rPr>
      <mc:AlternateContent>
        <mc:Choice Requires="wps">
          <w:drawing>
            <wp:anchor distT="0" distB="0" distL="0" distR="0" simplePos="0" relativeHeight="251657728" behindDoc="0" locked="0" layoutInCell="1" allowOverlap="1">
              <wp:simplePos x="0" y="0"/>
              <wp:positionH relativeFrom="page">
                <wp:posOffset>6595745</wp:posOffset>
              </wp:positionH>
              <wp:positionV relativeFrom="paragraph">
                <wp:posOffset>635</wp:posOffset>
              </wp:positionV>
              <wp:extent cx="33782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893" w:rsidRDefault="00401893" w:rsidP="00AD176B">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9.35pt;margin-top:.05pt;width:26.6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gEiw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" stroked="f">
              <v:fill opacity="0"/>
              <v:textbox inset="0,0,0,0">
                <w:txbxContent>
                  <w:p w:rsidR="004410D9" w:rsidRDefault="004410D9" w:rsidP="00AD176B">
                    <w:pPr>
                      <w:pStyle w:val="Stopka"/>
                    </w:pPr>
                  </w:p>
                </w:txbxContent>
              </v:textbox>
              <w10:wrap type="square" side="largest" anchorx="page"/>
            </v:shape>
          </w:pict>
        </mc:Fallback>
      </mc:AlternateContent>
    </w:r>
    <w:r w:rsidRPr="009F2A66">
      <w:rPr>
        <w:rFonts w:ascii="Verdana" w:hAnsi="Verdana"/>
        <w:bCs/>
        <w:i/>
        <w:iCs/>
        <w:sz w:val="12"/>
        <w:szCs w:val="12"/>
        <w:lang w:eastAsia="ar-S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93" w:rsidRDefault="00401893">
      <w:r>
        <w:separator/>
      </w:r>
    </w:p>
  </w:footnote>
  <w:footnote w:type="continuationSeparator" w:id="0">
    <w:p w:rsidR="00401893" w:rsidRDefault="0040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0"/>
        </w:tabs>
        <w:ind w:left="2880" w:firstLine="0"/>
      </w:pPr>
      <w:rPr>
        <w:rFonts w:hint="default"/>
      </w:rPr>
    </w:lvl>
    <w:lvl w:ilvl="1">
      <w:start w:val="1"/>
      <w:numFmt w:val="decimal"/>
      <w:pStyle w:val="Nagwek2"/>
      <w:lvlText w:val="Sekcja .%2"/>
      <w:lvlJc w:val="left"/>
      <w:pPr>
        <w:tabs>
          <w:tab w:val="num" w:pos="4320"/>
        </w:tabs>
        <w:ind w:left="3240" w:firstLine="0"/>
      </w:pPr>
      <w:rPr>
        <w:rFonts w:hint="default"/>
      </w:rPr>
    </w:lvl>
    <w:lvl w:ilvl="2">
      <w:start w:val="1"/>
      <w:numFmt w:val="lowerLetter"/>
      <w:pStyle w:val="Nagwek3"/>
      <w:lvlText w:val="()%3"/>
      <w:lvlJc w:val="left"/>
      <w:pPr>
        <w:tabs>
          <w:tab w:val="num" w:pos="3492"/>
        </w:tabs>
        <w:ind w:left="3492" w:hanging="432"/>
      </w:pPr>
      <w:rPr>
        <w:rFonts w:hint="default"/>
        <w:b/>
      </w:rPr>
    </w:lvl>
    <w:lvl w:ilvl="3">
      <w:start w:val="1"/>
      <w:numFmt w:val="lowerRoman"/>
      <w:pStyle w:val="Nagwek4"/>
      <w:lvlText w:val="()%4"/>
      <w:lvlJc w:val="right"/>
      <w:pPr>
        <w:tabs>
          <w:tab w:val="num" w:pos="3204"/>
        </w:tabs>
        <w:ind w:left="3204" w:hanging="144"/>
      </w:pPr>
      <w:rPr>
        <w:rFonts w:hint="default"/>
      </w:rPr>
    </w:lvl>
    <w:lvl w:ilvl="4">
      <w:start w:val="1"/>
      <w:numFmt w:val="decimal"/>
      <w:pStyle w:val="Nagwek5"/>
      <w:lvlText w:val=")%5"/>
      <w:lvlJc w:val="left"/>
      <w:pPr>
        <w:tabs>
          <w:tab w:val="num" w:pos="3888"/>
        </w:tabs>
        <w:ind w:left="3888" w:hanging="432"/>
      </w:pPr>
      <w:rPr>
        <w:rFonts w:hint="default"/>
      </w:rPr>
    </w:lvl>
    <w:lvl w:ilvl="5">
      <w:start w:val="1"/>
      <w:numFmt w:val="lowerLetter"/>
      <w:pStyle w:val="Nagwek6"/>
      <w:lvlText w:val=")%6"/>
      <w:lvlJc w:val="left"/>
      <w:pPr>
        <w:tabs>
          <w:tab w:val="num" w:pos="4032"/>
        </w:tabs>
        <w:ind w:left="4032" w:hanging="432"/>
      </w:pPr>
      <w:rPr>
        <w:rFonts w:hint="default"/>
      </w:rPr>
    </w:lvl>
    <w:lvl w:ilvl="6">
      <w:start w:val="1"/>
      <w:numFmt w:val="lowerRoman"/>
      <w:pStyle w:val="Nagwek7"/>
      <w:lvlText w:val=")%7"/>
      <w:lvlJc w:val="right"/>
      <w:pPr>
        <w:tabs>
          <w:tab w:val="num" w:pos="4176"/>
        </w:tabs>
        <w:ind w:left="4176" w:hanging="288"/>
      </w:pPr>
      <w:rPr>
        <w:rFonts w:hint="default"/>
      </w:rPr>
    </w:lvl>
    <w:lvl w:ilvl="7">
      <w:start w:val="1"/>
      <w:numFmt w:val="lowerLetter"/>
      <w:pStyle w:val="Nagwek8"/>
      <w:lvlText w:val=".%8"/>
      <w:lvlJc w:val="left"/>
      <w:pPr>
        <w:tabs>
          <w:tab w:val="num" w:pos="4320"/>
        </w:tabs>
        <w:ind w:left="4320" w:hanging="432"/>
      </w:pPr>
      <w:rPr>
        <w:rFonts w:hint="default"/>
      </w:rPr>
    </w:lvl>
    <w:lvl w:ilvl="8">
      <w:start w:val="1"/>
      <w:numFmt w:val="lowerRoman"/>
      <w:pStyle w:val="Nagwek9"/>
      <w:lvlText w:val=".%9"/>
      <w:lvlJc w:val="right"/>
      <w:pPr>
        <w:tabs>
          <w:tab w:val="num" w:pos="4464"/>
        </w:tabs>
        <w:ind w:left="4464" w:hanging="144"/>
      </w:pPr>
      <w:rPr>
        <w:rFonts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b w:val="0"/>
        <w:bCs/>
        <w:sz w:val="22"/>
        <w:szCs w:val="22"/>
        <w:lang w:eastAsia="ar-SA"/>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b w:val="0"/>
        <w:color w:val="000000"/>
        <w:sz w:val="22"/>
        <w:szCs w:val="22"/>
      </w:rPr>
    </w:lvl>
  </w:abstractNum>
  <w:abstractNum w:abstractNumId="3" w15:restartNumberingAfterBreak="0">
    <w:nsid w:val="00000004"/>
    <w:multiLevelType w:val="singleLevel"/>
    <w:tmpl w:val="00000004"/>
    <w:name w:val="WW8Num7"/>
    <w:lvl w:ilvl="0">
      <w:start w:val="1"/>
      <w:numFmt w:val="decimal"/>
      <w:lvlText w:val="%1)"/>
      <w:lvlJc w:val="left"/>
      <w:pPr>
        <w:tabs>
          <w:tab w:val="num" w:pos="-355"/>
        </w:tabs>
        <w:ind w:left="786" w:hanging="360"/>
      </w:pPr>
      <w:rPr>
        <w:b w:val="0"/>
        <w:bCs/>
        <w:sz w:val="22"/>
        <w:szCs w:val="22"/>
        <w:lang w:eastAsia="ar-SA"/>
      </w:rPr>
    </w:lvl>
  </w:abstractNum>
  <w:abstractNum w:abstractNumId="4" w15:restartNumberingAfterBreak="0">
    <w:nsid w:val="00000005"/>
    <w:multiLevelType w:val="multilevel"/>
    <w:tmpl w:val="00000005"/>
    <w:name w:val="WW8Num9"/>
    <w:lvl w:ilvl="0">
      <w:start w:val="1"/>
      <w:numFmt w:val="decimal"/>
      <w:pStyle w:val="Nagwek20"/>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B06CAA08"/>
    <w:name w:val="WW8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606" w:hanging="360"/>
      </w:pPr>
      <w:rPr>
        <w:rFonts w:ascii="Times New Roman" w:eastAsia="Times New Roman" w:hAnsi="Times New Roman" w:cs="Times New Roman"/>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color w:val="auto"/>
        <w:sz w:val="24"/>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720" w:hanging="360"/>
      </w:pPr>
      <w:rPr>
        <w:b w:val="0"/>
        <w:sz w:val="22"/>
        <w:szCs w:val="22"/>
      </w:rPr>
    </w:lvl>
  </w:abstractNum>
  <w:abstractNum w:abstractNumId="7" w15:restartNumberingAfterBreak="0">
    <w:nsid w:val="00000008"/>
    <w:multiLevelType w:val="singleLevel"/>
    <w:tmpl w:val="3EF6DA7E"/>
    <w:lvl w:ilvl="0">
      <w:start w:val="1"/>
      <w:numFmt w:val="decimal"/>
      <w:lvlText w:val="%1)"/>
      <w:lvlJc w:val="left"/>
      <w:pPr>
        <w:tabs>
          <w:tab w:val="num" w:pos="0"/>
        </w:tabs>
        <w:ind w:left="644" w:hanging="360"/>
      </w:pPr>
      <w:rPr>
        <w:rFonts w:hint="default"/>
        <w:color w:val="000000"/>
        <w:sz w:val="22"/>
        <w:szCs w:val="22"/>
      </w:rPr>
    </w:lvl>
  </w:abstractNum>
  <w:abstractNum w:abstractNumId="8" w15:restartNumberingAfterBreak="0">
    <w:nsid w:val="00000009"/>
    <w:multiLevelType w:val="singleLevel"/>
    <w:tmpl w:val="00000009"/>
    <w:name w:val="WW8Num15"/>
    <w:lvl w:ilvl="0">
      <w:start w:val="1"/>
      <w:numFmt w:val="decimal"/>
      <w:lvlText w:val="%1)"/>
      <w:lvlJc w:val="left"/>
      <w:pPr>
        <w:tabs>
          <w:tab w:val="num" w:pos="720"/>
        </w:tabs>
        <w:ind w:left="1440" w:hanging="360"/>
      </w:pPr>
      <w:rPr>
        <w:rFonts w:hint="default"/>
        <w:sz w:val="22"/>
        <w:szCs w:val="22"/>
      </w:rPr>
    </w:lvl>
  </w:abstractNum>
  <w:abstractNum w:abstractNumId="9" w15:restartNumberingAfterBreak="0">
    <w:nsid w:val="0000000A"/>
    <w:multiLevelType w:val="multilevel"/>
    <w:tmpl w:val="0000000A"/>
    <w:name w:val="WW8Num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Cs/>
        <w:sz w:val="22"/>
        <w:szCs w:val="22"/>
        <w:lang w:eastAsia="ar-SA"/>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0B"/>
    <w:multiLevelType w:val="singleLevel"/>
    <w:tmpl w:val="376A4340"/>
    <w:name w:val="WW8Num19"/>
    <w:lvl w:ilvl="0">
      <w:start w:val="1"/>
      <w:numFmt w:val="decimal"/>
      <w:lvlText w:val="%1)"/>
      <w:lvlJc w:val="left"/>
      <w:pPr>
        <w:tabs>
          <w:tab w:val="num" w:pos="720"/>
        </w:tabs>
        <w:ind w:left="1440" w:hanging="360"/>
      </w:pPr>
      <w:rPr>
        <w:rFonts w:ascii="Times New Roman" w:hAnsi="Times New Roman" w:cs="Times New Roman" w:hint="default"/>
        <w:sz w:val="22"/>
        <w:szCs w:val="22"/>
      </w:rPr>
    </w:lvl>
  </w:abstractNum>
  <w:abstractNum w:abstractNumId="11" w15:restartNumberingAfterBreak="0">
    <w:nsid w:val="0000000C"/>
    <w:multiLevelType w:val="singleLevel"/>
    <w:tmpl w:val="0000000C"/>
    <w:name w:val="WW8Num22"/>
    <w:lvl w:ilvl="0">
      <w:start w:val="1"/>
      <w:numFmt w:val="decimal"/>
      <w:lvlText w:val="%1."/>
      <w:lvlJc w:val="left"/>
      <w:pPr>
        <w:tabs>
          <w:tab w:val="num" w:pos="0"/>
        </w:tabs>
        <w:ind w:left="720" w:hanging="360"/>
      </w:pPr>
      <w:rPr>
        <w:b w:val="0"/>
        <w:color w:val="000000"/>
        <w:sz w:val="22"/>
        <w:szCs w:val="22"/>
      </w:rPr>
    </w:lvl>
  </w:abstractNum>
  <w:abstractNum w:abstractNumId="12" w15:restartNumberingAfterBreak="0">
    <w:nsid w:val="0000000D"/>
    <w:multiLevelType w:val="multilevel"/>
    <w:tmpl w:val="0000000D"/>
    <w:name w:val="WW8Num23"/>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Cs/>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26"/>
    <w:lvl w:ilvl="0">
      <w:start w:val="1"/>
      <w:numFmt w:val="decimal"/>
      <w:lvlText w:val="%1."/>
      <w:lvlJc w:val="left"/>
      <w:pPr>
        <w:tabs>
          <w:tab w:val="num" w:pos="632"/>
        </w:tabs>
        <w:ind w:left="1352" w:hanging="360"/>
      </w:pPr>
      <w:rPr>
        <w:b w:val="0"/>
        <w:i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606" w:hanging="360"/>
      </w:pPr>
      <w:rPr>
        <w:rFonts w:ascii="Times New Roman" w:eastAsia="Times New Roman" w:hAnsi="Times New Roman" w:cs="Times New Roman"/>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color w:val="auto"/>
        <w:sz w:val="24"/>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27"/>
    <w:lvl w:ilvl="0">
      <w:start w:val="1"/>
      <w:numFmt w:val="decimal"/>
      <w:lvlText w:val="%1."/>
      <w:lvlJc w:val="left"/>
      <w:pPr>
        <w:tabs>
          <w:tab w:val="num" w:pos="502"/>
        </w:tabs>
        <w:ind w:left="462" w:hanging="320"/>
      </w:pPr>
      <w:rPr>
        <w:rFonts w:hint="default"/>
        <w:b w:val="0"/>
        <w:sz w:val="22"/>
        <w:szCs w:val="22"/>
      </w:rPr>
    </w:lvl>
  </w:abstractNum>
  <w:abstractNum w:abstractNumId="15" w15:restartNumberingAfterBreak="0">
    <w:nsid w:val="00000010"/>
    <w:multiLevelType w:val="multilevel"/>
    <w:tmpl w:val="00000010"/>
    <w:name w:val="WW8Num31"/>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singleLevel"/>
    <w:tmpl w:val="00000011"/>
    <w:name w:val="WW8Num32"/>
    <w:lvl w:ilvl="0">
      <w:start w:val="1"/>
      <w:numFmt w:val="decimal"/>
      <w:lvlText w:val="%1)"/>
      <w:lvlJc w:val="left"/>
      <w:pPr>
        <w:tabs>
          <w:tab w:val="num" w:pos="0"/>
        </w:tabs>
        <w:ind w:left="720" w:hanging="360"/>
      </w:pPr>
      <w:rPr>
        <w:rFonts w:eastAsia="Arial Unicode MS" w:hint="default"/>
        <w:b w:val="0"/>
        <w:i w:val="0"/>
        <w:kern w:val="1"/>
        <w:sz w:val="22"/>
        <w:szCs w:val="22"/>
        <w:lang w:eastAsia="pl-PL"/>
      </w:rPr>
    </w:lvl>
  </w:abstractNum>
  <w:abstractNum w:abstractNumId="17" w15:restartNumberingAfterBreak="0">
    <w:nsid w:val="00000012"/>
    <w:multiLevelType w:val="singleLevel"/>
    <w:tmpl w:val="00000012"/>
    <w:name w:val="WW8Num33"/>
    <w:lvl w:ilvl="0">
      <w:start w:val="1"/>
      <w:numFmt w:val="decimal"/>
      <w:lvlText w:val="%1."/>
      <w:lvlJc w:val="left"/>
      <w:pPr>
        <w:tabs>
          <w:tab w:val="num" w:pos="0"/>
        </w:tabs>
        <w:ind w:left="1353" w:hanging="360"/>
      </w:pPr>
      <w:rPr>
        <w:rFonts w:ascii="Times New Roman" w:eastAsia="Times New Roman" w:hAnsi="Times New Roman" w:cs="Times New Roman" w:hint="default"/>
        <w:b w:val="0"/>
        <w:strike w:val="0"/>
        <w:dstrike w:val="0"/>
        <w:sz w:val="22"/>
        <w:szCs w:val="22"/>
      </w:rPr>
    </w:lvl>
  </w:abstractNum>
  <w:abstractNum w:abstractNumId="18" w15:restartNumberingAfterBreak="0">
    <w:nsid w:val="00000013"/>
    <w:multiLevelType w:val="singleLevel"/>
    <w:tmpl w:val="00000013"/>
    <w:name w:val="WW8Num35"/>
    <w:lvl w:ilvl="0">
      <w:start w:val="1"/>
      <w:numFmt w:val="decimal"/>
      <w:lvlText w:val="%1."/>
      <w:lvlJc w:val="left"/>
      <w:pPr>
        <w:tabs>
          <w:tab w:val="num" w:pos="0"/>
        </w:tabs>
        <w:ind w:left="502" w:hanging="360"/>
      </w:pPr>
      <w:rPr>
        <w:rFonts w:hint="default"/>
        <w:b w:val="0"/>
        <w:bCs/>
        <w:color w:val="000000"/>
        <w:sz w:val="22"/>
        <w:szCs w:val="22"/>
        <w:lang w:eastAsia="ar-SA"/>
      </w:rPr>
    </w:lvl>
  </w:abstractNum>
  <w:abstractNum w:abstractNumId="19" w15:restartNumberingAfterBreak="0">
    <w:nsid w:val="00000014"/>
    <w:multiLevelType w:val="singleLevel"/>
    <w:tmpl w:val="00000014"/>
    <w:name w:val="WW8Num36"/>
    <w:lvl w:ilvl="0">
      <w:start w:val="1"/>
      <w:numFmt w:val="decimal"/>
      <w:lvlText w:val="%1)"/>
      <w:lvlJc w:val="left"/>
      <w:pPr>
        <w:tabs>
          <w:tab w:val="num" w:pos="709"/>
        </w:tabs>
        <w:ind w:left="720" w:hanging="360"/>
      </w:pPr>
      <w:rPr>
        <w:rFonts w:hint="default"/>
        <w:sz w:val="22"/>
        <w:szCs w:val="22"/>
      </w:rPr>
    </w:lvl>
  </w:abstractNum>
  <w:abstractNum w:abstractNumId="20" w15:restartNumberingAfterBreak="0">
    <w:nsid w:val="00000016"/>
    <w:multiLevelType w:val="singleLevel"/>
    <w:tmpl w:val="00000016"/>
    <w:name w:val="WW8Num38"/>
    <w:lvl w:ilvl="0">
      <w:start w:val="1"/>
      <w:numFmt w:val="decimal"/>
      <w:lvlText w:val="%1."/>
      <w:lvlJc w:val="left"/>
      <w:pPr>
        <w:tabs>
          <w:tab w:val="num" w:pos="0"/>
        </w:tabs>
        <w:ind w:left="1455" w:hanging="360"/>
      </w:pPr>
      <w:rPr>
        <w:rFonts w:eastAsia="Arial Unicode MS"/>
        <w:strike w:val="0"/>
        <w:dstrike w:val="0"/>
        <w:kern w:val="1"/>
        <w:sz w:val="22"/>
        <w:szCs w:val="22"/>
        <w:lang w:eastAsia="pl-PL"/>
      </w:rPr>
    </w:lvl>
  </w:abstractNum>
  <w:abstractNum w:abstractNumId="21" w15:restartNumberingAfterBreak="0">
    <w:nsid w:val="00000017"/>
    <w:multiLevelType w:val="singleLevel"/>
    <w:tmpl w:val="07665688"/>
    <w:lvl w:ilvl="0">
      <w:start w:val="1"/>
      <w:numFmt w:val="decimal"/>
      <w:lvlText w:val="%1)"/>
      <w:lvlJc w:val="left"/>
      <w:pPr>
        <w:tabs>
          <w:tab w:val="num" w:pos="350"/>
        </w:tabs>
        <w:ind w:left="1070" w:hanging="360"/>
      </w:pPr>
      <w:rPr>
        <w:rFonts w:ascii="Times New Roman" w:eastAsia="Times New Roman" w:hAnsi="Times New Roman" w:cs="Times New Roman"/>
        <w:bCs/>
        <w:color w:val="auto"/>
        <w:sz w:val="22"/>
        <w:szCs w:val="22"/>
      </w:rPr>
    </w:lvl>
  </w:abstractNum>
  <w:abstractNum w:abstractNumId="22" w15:restartNumberingAfterBreak="0">
    <w:nsid w:val="00000018"/>
    <w:multiLevelType w:val="singleLevel"/>
    <w:tmpl w:val="00000018"/>
    <w:name w:val="WW8Num40"/>
    <w:lvl w:ilvl="0">
      <w:start w:val="1"/>
      <w:numFmt w:val="lowerLetter"/>
      <w:lvlText w:val="%1)"/>
      <w:lvlJc w:val="left"/>
      <w:pPr>
        <w:tabs>
          <w:tab w:val="num" w:pos="0"/>
        </w:tabs>
        <w:ind w:left="1146" w:hanging="360"/>
      </w:pPr>
    </w:lvl>
  </w:abstractNum>
  <w:abstractNum w:abstractNumId="23" w15:restartNumberingAfterBreak="0">
    <w:nsid w:val="00000019"/>
    <w:multiLevelType w:val="singleLevel"/>
    <w:tmpl w:val="00000019"/>
    <w:name w:val="WW8Num41"/>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0000001A"/>
    <w:name w:val="WW8Num42"/>
    <w:lvl w:ilvl="0">
      <w:start w:val="1"/>
      <w:numFmt w:val="decimal"/>
      <w:lvlText w:val="%1)"/>
      <w:lvlJc w:val="left"/>
      <w:pPr>
        <w:tabs>
          <w:tab w:val="num" w:pos="0"/>
        </w:tabs>
        <w:ind w:left="720" w:hanging="360"/>
      </w:pPr>
      <w:rPr>
        <w:rFonts w:eastAsia="Calibri"/>
        <w:sz w:val="22"/>
        <w:szCs w:val="22"/>
        <w:lang w:eastAsia="en-US"/>
      </w:rPr>
    </w:lvl>
  </w:abstractNum>
  <w:abstractNum w:abstractNumId="25" w15:restartNumberingAfterBreak="0">
    <w:nsid w:val="0000001B"/>
    <w:multiLevelType w:val="multilevel"/>
    <w:tmpl w:val="9F02B3F4"/>
    <w:lvl w:ilvl="0">
      <w:start w:val="1"/>
      <w:numFmt w:val="decimal"/>
      <w:lvlText w:val="%1."/>
      <w:lvlJc w:val="left"/>
      <w:pPr>
        <w:tabs>
          <w:tab w:val="num" w:pos="-76"/>
        </w:tabs>
        <w:ind w:left="644" w:hanging="360"/>
      </w:pPr>
      <w:rPr>
        <w:rFonts w:hint="default"/>
        <w:b w:val="0"/>
        <w:sz w:val="22"/>
        <w:szCs w:val="22"/>
        <w:lang w:val="pl-PL" w:eastAsia="pl-PL"/>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606" w:hanging="360"/>
      </w:pPr>
      <w:rPr>
        <w:rFonts w:ascii="Times New Roman" w:eastAsia="Times New Roman" w:hAnsi="Times New Roman" w:cs="Times New Roman"/>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color w:val="auto"/>
        <w:sz w:val="24"/>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000001C"/>
    <w:name w:val="WW8Num44"/>
    <w:lvl w:ilvl="0">
      <w:start w:val="1"/>
      <w:numFmt w:val="decimal"/>
      <w:lvlText w:val="%1)"/>
      <w:lvlJc w:val="left"/>
      <w:pPr>
        <w:tabs>
          <w:tab w:val="num" w:pos="0"/>
        </w:tabs>
        <w:ind w:left="720" w:hanging="360"/>
      </w:pPr>
      <w:rPr>
        <w:sz w:val="22"/>
        <w:szCs w:val="22"/>
      </w:rPr>
    </w:lvl>
  </w:abstractNum>
  <w:abstractNum w:abstractNumId="27" w15:restartNumberingAfterBreak="0">
    <w:nsid w:val="0000001D"/>
    <w:multiLevelType w:val="singleLevel"/>
    <w:tmpl w:val="0000001D"/>
    <w:name w:val="WW8Num45"/>
    <w:lvl w:ilvl="0">
      <w:start w:val="1"/>
      <w:numFmt w:val="lowerLetter"/>
      <w:lvlText w:val="%1)"/>
      <w:lvlJc w:val="left"/>
      <w:pPr>
        <w:tabs>
          <w:tab w:val="num" w:pos="0"/>
        </w:tabs>
        <w:ind w:left="1146" w:hanging="360"/>
      </w:pPr>
      <w:rPr>
        <w:sz w:val="22"/>
        <w:szCs w:val="22"/>
      </w:rPr>
    </w:lvl>
  </w:abstractNum>
  <w:abstractNum w:abstractNumId="28" w15:restartNumberingAfterBreak="0">
    <w:nsid w:val="0000001E"/>
    <w:multiLevelType w:val="singleLevel"/>
    <w:tmpl w:val="0000001E"/>
    <w:name w:val="WW8Num47"/>
    <w:lvl w:ilvl="0">
      <w:start w:val="1"/>
      <w:numFmt w:val="decimal"/>
      <w:lvlText w:val="%1)"/>
      <w:lvlJc w:val="left"/>
      <w:pPr>
        <w:tabs>
          <w:tab w:val="num" w:pos="0"/>
        </w:tabs>
        <w:ind w:left="644" w:hanging="360"/>
      </w:pPr>
      <w:rPr>
        <w:rFonts w:hint="default"/>
        <w:b w:val="0"/>
        <w:strike w:val="0"/>
        <w:dstrike w:val="0"/>
        <w:sz w:val="22"/>
        <w:szCs w:val="22"/>
      </w:rPr>
    </w:lvl>
  </w:abstractNum>
  <w:abstractNum w:abstractNumId="29" w15:restartNumberingAfterBreak="0">
    <w:nsid w:val="0000001F"/>
    <w:multiLevelType w:val="singleLevel"/>
    <w:tmpl w:val="0000001F"/>
    <w:name w:val="WW8Num48"/>
    <w:lvl w:ilvl="0">
      <w:start w:val="1"/>
      <w:numFmt w:val="decimal"/>
      <w:lvlText w:val="%1."/>
      <w:lvlJc w:val="left"/>
      <w:pPr>
        <w:tabs>
          <w:tab w:val="num" w:pos="0"/>
        </w:tabs>
        <w:ind w:left="1440" w:hanging="360"/>
      </w:pPr>
      <w:rPr>
        <w:rFonts w:eastAsia="Calibri"/>
        <w:b w:val="0"/>
        <w:sz w:val="22"/>
        <w:szCs w:val="22"/>
        <w:lang w:eastAsia="en-US"/>
      </w:rPr>
    </w:lvl>
  </w:abstractNum>
  <w:abstractNum w:abstractNumId="30" w15:restartNumberingAfterBreak="0">
    <w:nsid w:val="00000020"/>
    <w:multiLevelType w:val="singleLevel"/>
    <w:tmpl w:val="00000020"/>
    <w:name w:val="WW8Num49"/>
    <w:lvl w:ilvl="0">
      <w:start w:val="1"/>
      <w:numFmt w:val="lowerLetter"/>
      <w:lvlText w:val="%1."/>
      <w:lvlJc w:val="left"/>
      <w:pPr>
        <w:tabs>
          <w:tab w:val="num" w:pos="0"/>
        </w:tabs>
        <w:ind w:left="1004" w:hanging="360"/>
      </w:pPr>
    </w:lvl>
  </w:abstractNum>
  <w:abstractNum w:abstractNumId="31" w15:restartNumberingAfterBreak="0">
    <w:nsid w:val="00000021"/>
    <w:multiLevelType w:val="singleLevel"/>
    <w:tmpl w:val="CF2C85DC"/>
    <w:name w:val="WW8Num50"/>
    <w:lvl w:ilvl="0">
      <w:start w:val="1"/>
      <w:numFmt w:val="decimal"/>
      <w:lvlText w:val="%1."/>
      <w:lvlJc w:val="left"/>
      <w:pPr>
        <w:tabs>
          <w:tab w:val="num" w:pos="0"/>
        </w:tabs>
        <w:ind w:left="786" w:hanging="360"/>
      </w:pPr>
      <w:rPr>
        <w:rFonts w:ascii="Times New Roman" w:eastAsia="Times New Roman" w:hAnsi="Times New Roman" w:cs="Times New Roman"/>
        <w:b w:val="0"/>
        <w:sz w:val="22"/>
        <w:szCs w:val="22"/>
        <w:lang w:eastAsia="ar-SA"/>
      </w:rPr>
    </w:lvl>
  </w:abstractNum>
  <w:abstractNum w:abstractNumId="32" w15:restartNumberingAfterBreak="0">
    <w:nsid w:val="00000022"/>
    <w:multiLevelType w:val="singleLevel"/>
    <w:tmpl w:val="00000022"/>
    <w:name w:val="WW8Num51"/>
    <w:lvl w:ilvl="0">
      <w:start w:val="1"/>
      <w:numFmt w:val="decimal"/>
      <w:lvlText w:val="%1)"/>
      <w:lvlJc w:val="left"/>
      <w:pPr>
        <w:tabs>
          <w:tab w:val="num" w:pos="0"/>
        </w:tabs>
        <w:ind w:left="780" w:hanging="360"/>
      </w:pPr>
      <w:rPr>
        <w:rFonts w:ascii="Times New Roman" w:eastAsia="Times New Roman" w:hAnsi="Times New Roman" w:cs="Times New Roman"/>
        <w:sz w:val="22"/>
        <w:szCs w:val="22"/>
      </w:rPr>
    </w:lvl>
  </w:abstractNum>
  <w:abstractNum w:abstractNumId="33" w15:restartNumberingAfterBreak="0">
    <w:nsid w:val="00000023"/>
    <w:multiLevelType w:val="singleLevel"/>
    <w:tmpl w:val="00000023"/>
    <w:name w:val="WW8Num53"/>
    <w:lvl w:ilvl="0">
      <w:start w:val="1"/>
      <w:numFmt w:val="decimal"/>
      <w:lvlText w:val="%1)"/>
      <w:lvlJc w:val="left"/>
      <w:pPr>
        <w:tabs>
          <w:tab w:val="num" w:pos="0"/>
        </w:tabs>
        <w:ind w:left="720" w:hanging="360"/>
      </w:pPr>
    </w:lvl>
  </w:abstractNum>
  <w:abstractNum w:abstractNumId="34" w15:restartNumberingAfterBreak="0">
    <w:nsid w:val="00000024"/>
    <w:multiLevelType w:val="singleLevel"/>
    <w:tmpl w:val="00000024"/>
    <w:name w:val="WW8Num55"/>
    <w:lvl w:ilvl="0">
      <w:start w:val="1"/>
      <w:numFmt w:val="lowerLetter"/>
      <w:lvlText w:val="%1."/>
      <w:lvlJc w:val="left"/>
      <w:pPr>
        <w:tabs>
          <w:tab w:val="num" w:pos="0"/>
        </w:tabs>
        <w:ind w:left="720" w:hanging="360"/>
      </w:pPr>
    </w:lvl>
  </w:abstractNum>
  <w:abstractNum w:abstractNumId="35" w15:restartNumberingAfterBreak="0">
    <w:nsid w:val="00000025"/>
    <w:multiLevelType w:val="singleLevel"/>
    <w:tmpl w:val="00000025"/>
    <w:name w:val="WW8Num56"/>
    <w:lvl w:ilvl="0">
      <w:start w:val="1"/>
      <w:numFmt w:val="decimal"/>
      <w:lvlText w:val="%1)"/>
      <w:lvlJc w:val="left"/>
      <w:pPr>
        <w:tabs>
          <w:tab w:val="num" w:pos="0"/>
        </w:tabs>
        <w:ind w:left="1146" w:hanging="360"/>
      </w:pPr>
      <w:rPr>
        <w:rFonts w:eastAsia="Arial Unicode MS"/>
        <w:kern w:val="1"/>
        <w:sz w:val="22"/>
        <w:szCs w:val="22"/>
        <w:lang w:eastAsia="pl-PL"/>
      </w:rPr>
    </w:lvl>
  </w:abstractNum>
  <w:abstractNum w:abstractNumId="36" w15:restartNumberingAfterBreak="0">
    <w:nsid w:val="00000026"/>
    <w:multiLevelType w:val="singleLevel"/>
    <w:tmpl w:val="00000026"/>
    <w:name w:val="WW8Num57"/>
    <w:lvl w:ilvl="0">
      <w:start w:val="1"/>
      <w:numFmt w:val="decimal"/>
      <w:lvlText w:val="%1)"/>
      <w:lvlJc w:val="left"/>
      <w:pPr>
        <w:tabs>
          <w:tab w:val="num" w:pos="0"/>
        </w:tabs>
        <w:ind w:left="928" w:hanging="360"/>
      </w:pPr>
      <w:rPr>
        <w:rFonts w:hint="default"/>
        <w:b w:val="0"/>
        <w:sz w:val="22"/>
        <w:szCs w:val="22"/>
      </w:rPr>
    </w:lvl>
  </w:abstractNum>
  <w:abstractNum w:abstractNumId="37" w15:restartNumberingAfterBreak="0">
    <w:nsid w:val="00000027"/>
    <w:multiLevelType w:val="multilevel"/>
    <w:tmpl w:val="00000027"/>
    <w:name w:val="WW8Num5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lvlText w:val="%6."/>
      <w:lvlJc w:val="left"/>
      <w:pPr>
        <w:tabs>
          <w:tab w:val="num" w:pos="360"/>
        </w:tabs>
        <w:ind w:left="360" w:hanging="360"/>
      </w:pPr>
      <w:rPr>
        <w:strike w:val="0"/>
        <w:dstrike w:val="0"/>
      </w:rPr>
    </w:lvl>
    <w:lvl w:ilvl="6">
      <w:start w:val="1"/>
      <w:numFmt w:val="upperLetter"/>
      <w:lvlText w:val="%7."/>
      <w:lvlJc w:val="left"/>
      <w:pPr>
        <w:tabs>
          <w:tab w:val="num" w:pos="720"/>
        </w:tabs>
        <w:ind w:left="720" w:hanging="360"/>
      </w:pPr>
    </w:lvl>
    <w:lvl w:ilvl="7">
      <w:start w:val="1"/>
      <w:numFmt w:val="lowerRoman"/>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38" w15:restartNumberingAfterBreak="0">
    <w:nsid w:val="00000028"/>
    <w:multiLevelType w:val="singleLevel"/>
    <w:tmpl w:val="00000028"/>
    <w:name w:val="WW8Num59"/>
    <w:lvl w:ilvl="0">
      <w:start w:val="1"/>
      <w:numFmt w:val="lowerLetter"/>
      <w:lvlText w:val="%1)"/>
      <w:lvlJc w:val="left"/>
      <w:pPr>
        <w:tabs>
          <w:tab w:val="num" w:pos="0"/>
        </w:tabs>
        <w:ind w:left="1069" w:hanging="360"/>
      </w:pPr>
      <w:rPr>
        <w:rFonts w:hint="default"/>
        <w:sz w:val="22"/>
        <w:szCs w:val="22"/>
      </w:rPr>
    </w:lvl>
  </w:abstractNum>
  <w:abstractNum w:abstractNumId="39" w15:restartNumberingAfterBreak="0">
    <w:nsid w:val="0000002B"/>
    <w:multiLevelType w:val="multilevel"/>
    <w:tmpl w:val="0000002B"/>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C"/>
    <w:multiLevelType w:val="multilevel"/>
    <w:tmpl w:val="0000002C"/>
    <w:lvl w:ilvl="0">
      <w:start w:val="1"/>
      <w:numFmt w:val="decimal"/>
      <w:lvlText w:val="%1."/>
      <w:lvlJc w:val="left"/>
      <w:pPr>
        <w:tabs>
          <w:tab w:val="num" w:pos="-142"/>
        </w:tabs>
        <w:ind w:left="360" w:hanging="360"/>
      </w:pPr>
      <w:rPr>
        <w:rFonts w:hint="default"/>
        <w:b w:val="0"/>
        <w:bCs/>
        <w:color w:val="000000"/>
        <w:sz w:val="22"/>
        <w:szCs w:val="22"/>
        <w:lang w:eastAsia="ar-SA"/>
      </w:rPr>
    </w:lvl>
    <w:lvl w:ilvl="1">
      <w:start w:val="1"/>
      <w:numFmt w:val="lowerLetter"/>
      <w:lvlText w:val="%2)"/>
      <w:lvlJc w:val="left"/>
      <w:pPr>
        <w:tabs>
          <w:tab w:val="num" w:pos="1298"/>
        </w:tabs>
        <w:ind w:left="1298" w:hanging="360"/>
      </w:pPr>
      <w:rPr>
        <w:rFonts w:ascii="Times New Roman" w:eastAsia="Times New Roman" w:hAnsi="Times New Roman" w:cs="Times New Roman"/>
        <w:b w:val="0"/>
        <w:color w:val="auto"/>
        <w:sz w:val="22"/>
        <w:szCs w:val="22"/>
        <w:highlight w:val="green"/>
      </w:rPr>
    </w:lvl>
    <w:lvl w:ilvl="2">
      <w:start w:val="1"/>
      <w:numFmt w:val="lowerRoman"/>
      <w:lvlText w:val="%3."/>
      <w:lvlJc w:val="right"/>
      <w:pPr>
        <w:tabs>
          <w:tab w:val="num" w:pos="-142"/>
        </w:tabs>
        <w:ind w:left="2018" w:hanging="18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41" w15:restartNumberingAfterBreak="0">
    <w:nsid w:val="0000002D"/>
    <w:multiLevelType w:val="multilevel"/>
    <w:tmpl w:val="D0F0FC1E"/>
    <w:lvl w:ilvl="0">
      <w:start w:val="1"/>
      <w:numFmt w:val="decimal"/>
      <w:lvlText w:val="%1."/>
      <w:lvlJc w:val="left"/>
      <w:pPr>
        <w:tabs>
          <w:tab w:val="num" w:pos="0"/>
        </w:tabs>
        <w:ind w:left="1455" w:hanging="360"/>
      </w:pPr>
      <w:rPr>
        <w:rFonts w:eastAsia="Arial Unicode MS"/>
        <w:b w:val="0"/>
        <w:strike w:val="0"/>
        <w:dstrike w:val="0"/>
        <w:kern w:val="1"/>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E"/>
    <w:multiLevelType w:val="multilevel"/>
    <w:tmpl w:val="0000002E"/>
    <w:lvl w:ilvl="0">
      <w:start w:val="1"/>
      <w:numFmt w:val="decimal"/>
      <w:lvlText w:val="%1)"/>
      <w:lvlJc w:val="left"/>
      <w:pPr>
        <w:tabs>
          <w:tab w:val="num" w:pos="0"/>
        </w:tabs>
        <w:ind w:left="1146" w:hanging="360"/>
      </w:pPr>
      <w:rPr>
        <w:rFonts w:eastAsia="Arial Unicode MS"/>
        <w:kern w:val="1"/>
        <w:sz w:val="22"/>
        <w:szCs w:val="22"/>
        <w:lang w:eastAsia="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3" w15:restartNumberingAfterBreak="0">
    <w:nsid w:val="0000002F"/>
    <w:multiLevelType w:val="multilevel"/>
    <w:tmpl w:val="0000002F"/>
    <w:lvl w:ilvl="0">
      <w:start w:val="1"/>
      <w:numFmt w:val="decimal"/>
      <w:lvlText w:val="%1)"/>
      <w:lvlJc w:val="left"/>
      <w:pPr>
        <w:tabs>
          <w:tab w:val="num" w:pos="0"/>
        </w:tabs>
        <w:ind w:left="720" w:hanging="360"/>
      </w:pPr>
      <w:rPr>
        <w:rFonts w:eastAsia="Calibri"/>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30"/>
    <w:multiLevelType w:val="multilevel"/>
    <w:tmpl w:val="000000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06515A2"/>
    <w:multiLevelType w:val="hybridMultilevel"/>
    <w:tmpl w:val="D9CE68C4"/>
    <w:lvl w:ilvl="0" w:tplc="BB1216A2">
      <w:start w:val="1"/>
      <w:numFmt w:val="decimal"/>
      <w:lvlText w:val="%1."/>
      <w:lvlJc w:val="left"/>
      <w:pPr>
        <w:ind w:left="1353" w:hanging="360"/>
      </w:pPr>
      <w:rPr>
        <w:rFonts w:ascii="Times New Roman" w:eastAsia="Times New Roman" w:hAnsi="Times New Roman"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4D13E31"/>
    <w:multiLevelType w:val="hybridMultilevel"/>
    <w:tmpl w:val="6FC8E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0AB6D49"/>
    <w:multiLevelType w:val="hybridMultilevel"/>
    <w:tmpl w:val="CAC447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56D12F9"/>
    <w:multiLevelType w:val="hybridMultilevel"/>
    <w:tmpl w:val="002AC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AA5B0B"/>
    <w:multiLevelType w:val="hybridMultilevel"/>
    <w:tmpl w:val="6B56562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A129E7"/>
    <w:multiLevelType w:val="hybridMultilevel"/>
    <w:tmpl w:val="81CE2CB8"/>
    <w:lvl w:ilvl="0" w:tplc="5FB6550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F71976"/>
    <w:multiLevelType w:val="hybridMultilevel"/>
    <w:tmpl w:val="52B41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F643049"/>
    <w:multiLevelType w:val="hybridMultilevel"/>
    <w:tmpl w:val="9822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0936340"/>
    <w:multiLevelType w:val="hybridMultilevel"/>
    <w:tmpl w:val="72EC2054"/>
    <w:lvl w:ilvl="0" w:tplc="5D5E42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08071B"/>
    <w:multiLevelType w:val="hybridMultilevel"/>
    <w:tmpl w:val="DE36442A"/>
    <w:lvl w:ilvl="0" w:tplc="6D10979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5D0274F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6B12D4"/>
    <w:multiLevelType w:val="multilevel"/>
    <w:tmpl w:val="2B84D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73D22CC"/>
    <w:multiLevelType w:val="hybridMultilevel"/>
    <w:tmpl w:val="0026E8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A80EB4"/>
    <w:multiLevelType w:val="hybridMultilevel"/>
    <w:tmpl w:val="79E0F814"/>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16"/>
  </w:num>
  <w:num w:numId="17">
    <w:abstractNumId w:val="19"/>
  </w:num>
  <w:num w:numId="18">
    <w:abstractNumId w:val="21"/>
  </w:num>
  <w:num w:numId="19">
    <w:abstractNumId w:val="23"/>
  </w:num>
  <w:num w:numId="20">
    <w:abstractNumId w:val="25"/>
  </w:num>
  <w:num w:numId="21">
    <w:abstractNumId w:val="26"/>
  </w:num>
  <w:num w:numId="22">
    <w:abstractNumId w:val="28"/>
  </w:num>
  <w:num w:numId="23">
    <w:abstractNumId w:val="29"/>
  </w:num>
  <w:num w:numId="24">
    <w:abstractNumId w:val="31"/>
  </w:num>
  <w:num w:numId="25">
    <w:abstractNumId w:val="32"/>
  </w:num>
  <w:num w:numId="26">
    <w:abstractNumId w:val="36"/>
  </w:num>
  <w:num w:numId="27">
    <w:abstractNumId w:val="37"/>
  </w:num>
  <w:num w:numId="28">
    <w:abstractNumId w:val="38"/>
  </w:num>
  <w:num w:numId="29">
    <w:abstractNumId w:val="40"/>
  </w:num>
  <w:num w:numId="30">
    <w:abstractNumId w:val="41"/>
  </w:num>
  <w:num w:numId="31">
    <w:abstractNumId w:val="42"/>
  </w:num>
  <w:num w:numId="32">
    <w:abstractNumId w:val="43"/>
  </w:num>
  <w:num w:numId="33">
    <w:abstractNumId w:val="44"/>
  </w:num>
  <w:num w:numId="34">
    <w:abstractNumId w:val="47"/>
  </w:num>
  <w:num w:numId="35">
    <w:abstractNumId w:val="54"/>
  </w:num>
  <w:num w:numId="36">
    <w:abstractNumId w:val="64"/>
  </w:num>
  <w:num w:numId="37">
    <w:abstractNumId w:val="68"/>
  </w:num>
  <w:num w:numId="3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52"/>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53"/>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num>
  <w:num w:numId="52">
    <w:abstractNumId w:val="49"/>
  </w:num>
  <w:num w:numId="53">
    <w:abstractNumId w:val="61"/>
  </w:num>
  <w:num w:numId="54">
    <w:abstractNumId w:val="56"/>
  </w:num>
  <w:num w:numId="55">
    <w:abstractNumId w:val="67"/>
  </w:num>
  <w:num w:numId="56">
    <w:abstractNumId w:val="58"/>
  </w:num>
  <w:num w:numId="57">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76"/>
    <w:rsid w:val="00004511"/>
    <w:rsid w:val="000072DB"/>
    <w:rsid w:val="000121C1"/>
    <w:rsid w:val="0001499D"/>
    <w:rsid w:val="00020F95"/>
    <w:rsid w:val="0002229F"/>
    <w:rsid w:val="00022EE6"/>
    <w:rsid w:val="0002318F"/>
    <w:rsid w:val="0002498C"/>
    <w:rsid w:val="000265CA"/>
    <w:rsid w:val="000312AC"/>
    <w:rsid w:val="00033291"/>
    <w:rsid w:val="0003472F"/>
    <w:rsid w:val="00036C2E"/>
    <w:rsid w:val="00042AE8"/>
    <w:rsid w:val="00044A4C"/>
    <w:rsid w:val="000516D7"/>
    <w:rsid w:val="00053087"/>
    <w:rsid w:val="00053DF0"/>
    <w:rsid w:val="00056231"/>
    <w:rsid w:val="0007195B"/>
    <w:rsid w:val="00071B76"/>
    <w:rsid w:val="00072924"/>
    <w:rsid w:val="00074398"/>
    <w:rsid w:val="000813F5"/>
    <w:rsid w:val="00082A20"/>
    <w:rsid w:val="000848E4"/>
    <w:rsid w:val="000A05C1"/>
    <w:rsid w:val="000A6643"/>
    <w:rsid w:val="000A6721"/>
    <w:rsid w:val="000B3014"/>
    <w:rsid w:val="000B67E3"/>
    <w:rsid w:val="000C66F2"/>
    <w:rsid w:val="000D2E52"/>
    <w:rsid w:val="000D534E"/>
    <w:rsid w:val="000D797B"/>
    <w:rsid w:val="000E0577"/>
    <w:rsid w:val="000E0B8B"/>
    <w:rsid w:val="000E4FE1"/>
    <w:rsid w:val="000E755C"/>
    <w:rsid w:val="000F0DC1"/>
    <w:rsid w:val="0010786F"/>
    <w:rsid w:val="00112777"/>
    <w:rsid w:val="00115603"/>
    <w:rsid w:val="00124B06"/>
    <w:rsid w:val="00130ABF"/>
    <w:rsid w:val="00130E4F"/>
    <w:rsid w:val="00131611"/>
    <w:rsid w:val="00131D6D"/>
    <w:rsid w:val="00150A58"/>
    <w:rsid w:val="00153CC1"/>
    <w:rsid w:val="00155D79"/>
    <w:rsid w:val="001566A9"/>
    <w:rsid w:val="00157A71"/>
    <w:rsid w:val="00170AC7"/>
    <w:rsid w:val="0017206B"/>
    <w:rsid w:val="001724B0"/>
    <w:rsid w:val="00176290"/>
    <w:rsid w:val="0017670D"/>
    <w:rsid w:val="00186581"/>
    <w:rsid w:val="00191336"/>
    <w:rsid w:val="0019174A"/>
    <w:rsid w:val="001A37AA"/>
    <w:rsid w:val="001A4A49"/>
    <w:rsid w:val="001A4E3D"/>
    <w:rsid w:val="001B0F4C"/>
    <w:rsid w:val="001B5591"/>
    <w:rsid w:val="001B6AA3"/>
    <w:rsid w:val="001B6B32"/>
    <w:rsid w:val="001B7FE7"/>
    <w:rsid w:val="001C18C7"/>
    <w:rsid w:val="001C2F0F"/>
    <w:rsid w:val="001D0C1C"/>
    <w:rsid w:val="001D26C1"/>
    <w:rsid w:val="001D5C61"/>
    <w:rsid w:val="001E0BF7"/>
    <w:rsid w:val="001E2D57"/>
    <w:rsid w:val="001E41A7"/>
    <w:rsid w:val="001E5BFE"/>
    <w:rsid w:val="001E7BC5"/>
    <w:rsid w:val="001F0DB9"/>
    <w:rsid w:val="001F67D8"/>
    <w:rsid w:val="001F7C09"/>
    <w:rsid w:val="002016D2"/>
    <w:rsid w:val="00210E2A"/>
    <w:rsid w:val="00217386"/>
    <w:rsid w:val="0022068A"/>
    <w:rsid w:val="002309C2"/>
    <w:rsid w:val="002356CB"/>
    <w:rsid w:val="0023623E"/>
    <w:rsid w:val="002373D9"/>
    <w:rsid w:val="00261BC9"/>
    <w:rsid w:val="002659AA"/>
    <w:rsid w:val="00266A39"/>
    <w:rsid w:val="00267346"/>
    <w:rsid w:val="00270A17"/>
    <w:rsid w:val="0028472D"/>
    <w:rsid w:val="00285B1D"/>
    <w:rsid w:val="00286461"/>
    <w:rsid w:val="00287982"/>
    <w:rsid w:val="002911BE"/>
    <w:rsid w:val="002A1977"/>
    <w:rsid w:val="002A1A90"/>
    <w:rsid w:val="002A3EFB"/>
    <w:rsid w:val="002B6793"/>
    <w:rsid w:val="002C1E87"/>
    <w:rsid w:val="002C3574"/>
    <w:rsid w:val="002D3725"/>
    <w:rsid w:val="002D4FD8"/>
    <w:rsid w:val="002D5220"/>
    <w:rsid w:val="002E75F9"/>
    <w:rsid w:val="002F2136"/>
    <w:rsid w:val="003000E0"/>
    <w:rsid w:val="003014CA"/>
    <w:rsid w:val="0030686C"/>
    <w:rsid w:val="00307D06"/>
    <w:rsid w:val="003119C6"/>
    <w:rsid w:val="003136CD"/>
    <w:rsid w:val="00314ED4"/>
    <w:rsid w:val="003153ED"/>
    <w:rsid w:val="00316BC4"/>
    <w:rsid w:val="00320038"/>
    <w:rsid w:val="00322FB7"/>
    <w:rsid w:val="00324C99"/>
    <w:rsid w:val="00330BFC"/>
    <w:rsid w:val="003311AF"/>
    <w:rsid w:val="003321A1"/>
    <w:rsid w:val="003322AD"/>
    <w:rsid w:val="00333703"/>
    <w:rsid w:val="00345DB3"/>
    <w:rsid w:val="00350B86"/>
    <w:rsid w:val="00352124"/>
    <w:rsid w:val="0035344D"/>
    <w:rsid w:val="00356FB4"/>
    <w:rsid w:val="003653CF"/>
    <w:rsid w:val="003739DE"/>
    <w:rsid w:val="00386959"/>
    <w:rsid w:val="00390601"/>
    <w:rsid w:val="00390619"/>
    <w:rsid w:val="00392B18"/>
    <w:rsid w:val="003930AE"/>
    <w:rsid w:val="003A0D5C"/>
    <w:rsid w:val="003A0DD2"/>
    <w:rsid w:val="003A48C1"/>
    <w:rsid w:val="003B12C5"/>
    <w:rsid w:val="003B152F"/>
    <w:rsid w:val="003B4B0E"/>
    <w:rsid w:val="003C3F49"/>
    <w:rsid w:val="003C556B"/>
    <w:rsid w:val="003C64B3"/>
    <w:rsid w:val="003D1789"/>
    <w:rsid w:val="003D2110"/>
    <w:rsid w:val="003E0F2F"/>
    <w:rsid w:val="003E13D3"/>
    <w:rsid w:val="003E6755"/>
    <w:rsid w:val="003E6905"/>
    <w:rsid w:val="003E7D7F"/>
    <w:rsid w:val="003F0B66"/>
    <w:rsid w:val="003F6700"/>
    <w:rsid w:val="003F7DB8"/>
    <w:rsid w:val="00400922"/>
    <w:rsid w:val="00401893"/>
    <w:rsid w:val="00405871"/>
    <w:rsid w:val="00406861"/>
    <w:rsid w:val="004114B4"/>
    <w:rsid w:val="00426745"/>
    <w:rsid w:val="00430F48"/>
    <w:rsid w:val="00431B2A"/>
    <w:rsid w:val="00435A83"/>
    <w:rsid w:val="00435FF3"/>
    <w:rsid w:val="004410D9"/>
    <w:rsid w:val="004450C3"/>
    <w:rsid w:val="00445B85"/>
    <w:rsid w:val="00446DF1"/>
    <w:rsid w:val="00451026"/>
    <w:rsid w:val="004553F1"/>
    <w:rsid w:val="004705B2"/>
    <w:rsid w:val="004829D1"/>
    <w:rsid w:val="0048616A"/>
    <w:rsid w:val="0049085D"/>
    <w:rsid w:val="00491F40"/>
    <w:rsid w:val="00492FE2"/>
    <w:rsid w:val="00495489"/>
    <w:rsid w:val="004968E8"/>
    <w:rsid w:val="00497EB5"/>
    <w:rsid w:val="004A10FE"/>
    <w:rsid w:val="004A1875"/>
    <w:rsid w:val="004A24A2"/>
    <w:rsid w:val="004A37CC"/>
    <w:rsid w:val="004B6487"/>
    <w:rsid w:val="004C0CD7"/>
    <w:rsid w:val="004D0B56"/>
    <w:rsid w:val="004D21F7"/>
    <w:rsid w:val="004D6894"/>
    <w:rsid w:val="004D700B"/>
    <w:rsid w:val="004D7ABD"/>
    <w:rsid w:val="004D7C52"/>
    <w:rsid w:val="004E4DBC"/>
    <w:rsid w:val="004F0457"/>
    <w:rsid w:val="004F196C"/>
    <w:rsid w:val="004F4504"/>
    <w:rsid w:val="004F5118"/>
    <w:rsid w:val="004F6CB2"/>
    <w:rsid w:val="00506060"/>
    <w:rsid w:val="00515B4B"/>
    <w:rsid w:val="0051679F"/>
    <w:rsid w:val="0053057F"/>
    <w:rsid w:val="005307E2"/>
    <w:rsid w:val="00533C4A"/>
    <w:rsid w:val="00556FD7"/>
    <w:rsid w:val="00563EC1"/>
    <w:rsid w:val="005702B5"/>
    <w:rsid w:val="00571403"/>
    <w:rsid w:val="0057352F"/>
    <w:rsid w:val="00576342"/>
    <w:rsid w:val="00577D85"/>
    <w:rsid w:val="005904C1"/>
    <w:rsid w:val="005A1700"/>
    <w:rsid w:val="005A265B"/>
    <w:rsid w:val="005A269A"/>
    <w:rsid w:val="005B49F8"/>
    <w:rsid w:val="005C30F7"/>
    <w:rsid w:val="005C4976"/>
    <w:rsid w:val="005C5D77"/>
    <w:rsid w:val="005C6A64"/>
    <w:rsid w:val="005C76E0"/>
    <w:rsid w:val="005D182D"/>
    <w:rsid w:val="005D255F"/>
    <w:rsid w:val="005D2903"/>
    <w:rsid w:val="005D3E4B"/>
    <w:rsid w:val="005D751B"/>
    <w:rsid w:val="005E35BF"/>
    <w:rsid w:val="005E4DC9"/>
    <w:rsid w:val="006039C4"/>
    <w:rsid w:val="0060489C"/>
    <w:rsid w:val="00604F9A"/>
    <w:rsid w:val="00611520"/>
    <w:rsid w:val="00612335"/>
    <w:rsid w:val="006132B7"/>
    <w:rsid w:val="00613603"/>
    <w:rsid w:val="00615E9D"/>
    <w:rsid w:val="0063230D"/>
    <w:rsid w:val="006328D7"/>
    <w:rsid w:val="006332CD"/>
    <w:rsid w:val="00634D16"/>
    <w:rsid w:val="00637C3A"/>
    <w:rsid w:val="00642CEB"/>
    <w:rsid w:val="00645F57"/>
    <w:rsid w:val="006476AA"/>
    <w:rsid w:val="00653D52"/>
    <w:rsid w:val="00657948"/>
    <w:rsid w:val="00663024"/>
    <w:rsid w:val="00664A88"/>
    <w:rsid w:val="00666B00"/>
    <w:rsid w:val="00666D51"/>
    <w:rsid w:val="00670DB9"/>
    <w:rsid w:val="00675911"/>
    <w:rsid w:val="00676478"/>
    <w:rsid w:val="00677825"/>
    <w:rsid w:val="00677A3A"/>
    <w:rsid w:val="00686BA2"/>
    <w:rsid w:val="00691882"/>
    <w:rsid w:val="00694A36"/>
    <w:rsid w:val="0069560D"/>
    <w:rsid w:val="006A491C"/>
    <w:rsid w:val="006B46F3"/>
    <w:rsid w:val="006C033F"/>
    <w:rsid w:val="006C66BA"/>
    <w:rsid w:val="006D57F2"/>
    <w:rsid w:val="006D71B3"/>
    <w:rsid w:val="006E1371"/>
    <w:rsid w:val="006E2211"/>
    <w:rsid w:val="006E6B88"/>
    <w:rsid w:val="006E7670"/>
    <w:rsid w:val="006F27C5"/>
    <w:rsid w:val="006F5317"/>
    <w:rsid w:val="00705DCE"/>
    <w:rsid w:val="00712B22"/>
    <w:rsid w:val="00712F67"/>
    <w:rsid w:val="00722063"/>
    <w:rsid w:val="007235C4"/>
    <w:rsid w:val="00735398"/>
    <w:rsid w:val="00740658"/>
    <w:rsid w:val="00740766"/>
    <w:rsid w:val="00740E79"/>
    <w:rsid w:val="00752224"/>
    <w:rsid w:val="007603DA"/>
    <w:rsid w:val="00760C8E"/>
    <w:rsid w:val="00761FEE"/>
    <w:rsid w:val="00764CE1"/>
    <w:rsid w:val="007754FA"/>
    <w:rsid w:val="007762C3"/>
    <w:rsid w:val="00776328"/>
    <w:rsid w:val="00776751"/>
    <w:rsid w:val="007805E6"/>
    <w:rsid w:val="00781C12"/>
    <w:rsid w:val="007903F5"/>
    <w:rsid w:val="00794068"/>
    <w:rsid w:val="007945F5"/>
    <w:rsid w:val="0079584D"/>
    <w:rsid w:val="00796763"/>
    <w:rsid w:val="00796E47"/>
    <w:rsid w:val="00797668"/>
    <w:rsid w:val="007A215E"/>
    <w:rsid w:val="007B5C5F"/>
    <w:rsid w:val="007C0E48"/>
    <w:rsid w:val="007C2953"/>
    <w:rsid w:val="007C351F"/>
    <w:rsid w:val="007C535E"/>
    <w:rsid w:val="007C7056"/>
    <w:rsid w:val="007D1B3D"/>
    <w:rsid w:val="007E729F"/>
    <w:rsid w:val="007F00E6"/>
    <w:rsid w:val="007F1923"/>
    <w:rsid w:val="007F34D7"/>
    <w:rsid w:val="007F6367"/>
    <w:rsid w:val="008008A6"/>
    <w:rsid w:val="00803149"/>
    <w:rsid w:val="008061FD"/>
    <w:rsid w:val="00806DBE"/>
    <w:rsid w:val="00810256"/>
    <w:rsid w:val="00810590"/>
    <w:rsid w:val="00811EA7"/>
    <w:rsid w:val="00813BB5"/>
    <w:rsid w:val="008150E1"/>
    <w:rsid w:val="00825D21"/>
    <w:rsid w:val="00837569"/>
    <w:rsid w:val="0084464C"/>
    <w:rsid w:val="008541B6"/>
    <w:rsid w:val="008660C9"/>
    <w:rsid w:val="0087108D"/>
    <w:rsid w:val="00875DB0"/>
    <w:rsid w:val="00880784"/>
    <w:rsid w:val="00894C51"/>
    <w:rsid w:val="008A1881"/>
    <w:rsid w:val="008B5478"/>
    <w:rsid w:val="008D403A"/>
    <w:rsid w:val="008D6178"/>
    <w:rsid w:val="008D7F84"/>
    <w:rsid w:val="008E16C4"/>
    <w:rsid w:val="008E2F73"/>
    <w:rsid w:val="008E3FB5"/>
    <w:rsid w:val="008F2C79"/>
    <w:rsid w:val="008F4D05"/>
    <w:rsid w:val="008F639C"/>
    <w:rsid w:val="009012C0"/>
    <w:rsid w:val="0091021C"/>
    <w:rsid w:val="0091323F"/>
    <w:rsid w:val="009200DC"/>
    <w:rsid w:val="009200F7"/>
    <w:rsid w:val="009316EF"/>
    <w:rsid w:val="00934E89"/>
    <w:rsid w:val="00941B48"/>
    <w:rsid w:val="00945131"/>
    <w:rsid w:val="009513C2"/>
    <w:rsid w:val="009554D2"/>
    <w:rsid w:val="00956E50"/>
    <w:rsid w:val="00964DEB"/>
    <w:rsid w:val="00970E35"/>
    <w:rsid w:val="00971C0A"/>
    <w:rsid w:val="0097355A"/>
    <w:rsid w:val="00976DB1"/>
    <w:rsid w:val="009770A6"/>
    <w:rsid w:val="009800BD"/>
    <w:rsid w:val="009840A3"/>
    <w:rsid w:val="009868CC"/>
    <w:rsid w:val="00987571"/>
    <w:rsid w:val="009934F5"/>
    <w:rsid w:val="009B6E7A"/>
    <w:rsid w:val="009C10A4"/>
    <w:rsid w:val="009C2685"/>
    <w:rsid w:val="009C3BD0"/>
    <w:rsid w:val="009D7910"/>
    <w:rsid w:val="009E0B42"/>
    <w:rsid w:val="009E3719"/>
    <w:rsid w:val="009F2A66"/>
    <w:rsid w:val="009F3330"/>
    <w:rsid w:val="009F47FC"/>
    <w:rsid w:val="009F4AE5"/>
    <w:rsid w:val="00A00946"/>
    <w:rsid w:val="00A02FDF"/>
    <w:rsid w:val="00A14BED"/>
    <w:rsid w:val="00A170F6"/>
    <w:rsid w:val="00A17388"/>
    <w:rsid w:val="00A25917"/>
    <w:rsid w:val="00A26DF9"/>
    <w:rsid w:val="00A32F90"/>
    <w:rsid w:val="00A36E82"/>
    <w:rsid w:val="00A4038A"/>
    <w:rsid w:val="00A51206"/>
    <w:rsid w:val="00A52A9B"/>
    <w:rsid w:val="00A5308D"/>
    <w:rsid w:val="00A53669"/>
    <w:rsid w:val="00A55F63"/>
    <w:rsid w:val="00A56269"/>
    <w:rsid w:val="00A602FF"/>
    <w:rsid w:val="00A60B81"/>
    <w:rsid w:val="00A74477"/>
    <w:rsid w:val="00A83AA7"/>
    <w:rsid w:val="00A856A9"/>
    <w:rsid w:val="00A9297D"/>
    <w:rsid w:val="00A93D43"/>
    <w:rsid w:val="00A950C8"/>
    <w:rsid w:val="00A97549"/>
    <w:rsid w:val="00AB10E1"/>
    <w:rsid w:val="00AB3B61"/>
    <w:rsid w:val="00AB5AE5"/>
    <w:rsid w:val="00AB6B87"/>
    <w:rsid w:val="00AD176B"/>
    <w:rsid w:val="00AD2079"/>
    <w:rsid w:val="00AE1DB0"/>
    <w:rsid w:val="00AE4912"/>
    <w:rsid w:val="00AE5D41"/>
    <w:rsid w:val="00AF05D1"/>
    <w:rsid w:val="00AF0FBB"/>
    <w:rsid w:val="00AF1DB1"/>
    <w:rsid w:val="00AF70F2"/>
    <w:rsid w:val="00AF74EF"/>
    <w:rsid w:val="00B0162A"/>
    <w:rsid w:val="00B0702B"/>
    <w:rsid w:val="00B10E40"/>
    <w:rsid w:val="00B10F7B"/>
    <w:rsid w:val="00B11553"/>
    <w:rsid w:val="00B22910"/>
    <w:rsid w:val="00B26BEF"/>
    <w:rsid w:val="00B3478E"/>
    <w:rsid w:val="00B36C16"/>
    <w:rsid w:val="00B509D4"/>
    <w:rsid w:val="00B54A01"/>
    <w:rsid w:val="00B64AEB"/>
    <w:rsid w:val="00B6525A"/>
    <w:rsid w:val="00B65492"/>
    <w:rsid w:val="00B65A9A"/>
    <w:rsid w:val="00B65C54"/>
    <w:rsid w:val="00B76961"/>
    <w:rsid w:val="00B80019"/>
    <w:rsid w:val="00B8071A"/>
    <w:rsid w:val="00B818AC"/>
    <w:rsid w:val="00B84AC3"/>
    <w:rsid w:val="00B8510D"/>
    <w:rsid w:val="00B8576E"/>
    <w:rsid w:val="00B87174"/>
    <w:rsid w:val="00B94AA5"/>
    <w:rsid w:val="00BA5FB5"/>
    <w:rsid w:val="00BB0813"/>
    <w:rsid w:val="00BC03E1"/>
    <w:rsid w:val="00BC3799"/>
    <w:rsid w:val="00BE13A0"/>
    <w:rsid w:val="00BE4A18"/>
    <w:rsid w:val="00BE578D"/>
    <w:rsid w:val="00BE7291"/>
    <w:rsid w:val="00BF12E5"/>
    <w:rsid w:val="00BF1B49"/>
    <w:rsid w:val="00BF2AE8"/>
    <w:rsid w:val="00C04289"/>
    <w:rsid w:val="00C17B7E"/>
    <w:rsid w:val="00C20222"/>
    <w:rsid w:val="00C308E4"/>
    <w:rsid w:val="00C324F1"/>
    <w:rsid w:val="00C35F07"/>
    <w:rsid w:val="00C37E8C"/>
    <w:rsid w:val="00C37EFC"/>
    <w:rsid w:val="00C43656"/>
    <w:rsid w:val="00C439EC"/>
    <w:rsid w:val="00C44D7E"/>
    <w:rsid w:val="00C54EC2"/>
    <w:rsid w:val="00C6343D"/>
    <w:rsid w:val="00C64065"/>
    <w:rsid w:val="00C70950"/>
    <w:rsid w:val="00C7190D"/>
    <w:rsid w:val="00C7202E"/>
    <w:rsid w:val="00C77202"/>
    <w:rsid w:val="00C83FAE"/>
    <w:rsid w:val="00C84F9A"/>
    <w:rsid w:val="00C94FEA"/>
    <w:rsid w:val="00C9613D"/>
    <w:rsid w:val="00CA4FF8"/>
    <w:rsid w:val="00CB0ACC"/>
    <w:rsid w:val="00CB16DE"/>
    <w:rsid w:val="00CB2656"/>
    <w:rsid w:val="00CB508F"/>
    <w:rsid w:val="00CB6CC1"/>
    <w:rsid w:val="00CB7720"/>
    <w:rsid w:val="00CB778D"/>
    <w:rsid w:val="00CB7F0C"/>
    <w:rsid w:val="00CC5732"/>
    <w:rsid w:val="00CC70E2"/>
    <w:rsid w:val="00CD392E"/>
    <w:rsid w:val="00CD461D"/>
    <w:rsid w:val="00CE682D"/>
    <w:rsid w:val="00CF11EE"/>
    <w:rsid w:val="00CF5CBF"/>
    <w:rsid w:val="00CF74CD"/>
    <w:rsid w:val="00D00EBB"/>
    <w:rsid w:val="00D059A7"/>
    <w:rsid w:val="00D05B4C"/>
    <w:rsid w:val="00D07F71"/>
    <w:rsid w:val="00D105A1"/>
    <w:rsid w:val="00D253DD"/>
    <w:rsid w:val="00D42044"/>
    <w:rsid w:val="00D55A44"/>
    <w:rsid w:val="00D55E52"/>
    <w:rsid w:val="00D6037D"/>
    <w:rsid w:val="00D6152F"/>
    <w:rsid w:val="00D618AB"/>
    <w:rsid w:val="00D63690"/>
    <w:rsid w:val="00D6578D"/>
    <w:rsid w:val="00D67637"/>
    <w:rsid w:val="00D71165"/>
    <w:rsid w:val="00D7184F"/>
    <w:rsid w:val="00D71F32"/>
    <w:rsid w:val="00D72E7B"/>
    <w:rsid w:val="00D75349"/>
    <w:rsid w:val="00D8334E"/>
    <w:rsid w:val="00D84767"/>
    <w:rsid w:val="00D84942"/>
    <w:rsid w:val="00D84D9F"/>
    <w:rsid w:val="00D9791D"/>
    <w:rsid w:val="00DA40EB"/>
    <w:rsid w:val="00DB21A3"/>
    <w:rsid w:val="00DB2447"/>
    <w:rsid w:val="00DB2793"/>
    <w:rsid w:val="00DC3778"/>
    <w:rsid w:val="00DD3880"/>
    <w:rsid w:val="00DF7DC7"/>
    <w:rsid w:val="00E01D6F"/>
    <w:rsid w:val="00E0574F"/>
    <w:rsid w:val="00E12E3A"/>
    <w:rsid w:val="00E22076"/>
    <w:rsid w:val="00E22A9E"/>
    <w:rsid w:val="00E24C07"/>
    <w:rsid w:val="00E27664"/>
    <w:rsid w:val="00E34902"/>
    <w:rsid w:val="00E46657"/>
    <w:rsid w:val="00E46F97"/>
    <w:rsid w:val="00E51457"/>
    <w:rsid w:val="00E54368"/>
    <w:rsid w:val="00E56F9D"/>
    <w:rsid w:val="00E6293B"/>
    <w:rsid w:val="00E6453F"/>
    <w:rsid w:val="00E66D32"/>
    <w:rsid w:val="00E66DF6"/>
    <w:rsid w:val="00E75BA9"/>
    <w:rsid w:val="00E76324"/>
    <w:rsid w:val="00E764BA"/>
    <w:rsid w:val="00E76CCB"/>
    <w:rsid w:val="00E82487"/>
    <w:rsid w:val="00E864FD"/>
    <w:rsid w:val="00E87F07"/>
    <w:rsid w:val="00E93503"/>
    <w:rsid w:val="00E97642"/>
    <w:rsid w:val="00EA4203"/>
    <w:rsid w:val="00EA5035"/>
    <w:rsid w:val="00EA55CF"/>
    <w:rsid w:val="00EB471D"/>
    <w:rsid w:val="00EB4C00"/>
    <w:rsid w:val="00EB7B75"/>
    <w:rsid w:val="00EC6071"/>
    <w:rsid w:val="00ED6135"/>
    <w:rsid w:val="00ED6912"/>
    <w:rsid w:val="00EE2CF1"/>
    <w:rsid w:val="00EE3670"/>
    <w:rsid w:val="00EF3793"/>
    <w:rsid w:val="00EF6067"/>
    <w:rsid w:val="00EF7F6E"/>
    <w:rsid w:val="00F070FC"/>
    <w:rsid w:val="00F10BE8"/>
    <w:rsid w:val="00F2261F"/>
    <w:rsid w:val="00F2569A"/>
    <w:rsid w:val="00F25EDA"/>
    <w:rsid w:val="00F36531"/>
    <w:rsid w:val="00F443D1"/>
    <w:rsid w:val="00F45B37"/>
    <w:rsid w:val="00F46C50"/>
    <w:rsid w:val="00F55B6D"/>
    <w:rsid w:val="00F61202"/>
    <w:rsid w:val="00F615D0"/>
    <w:rsid w:val="00F61E0F"/>
    <w:rsid w:val="00F66360"/>
    <w:rsid w:val="00F67E81"/>
    <w:rsid w:val="00F71CA0"/>
    <w:rsid w:val="00F746D7"/>
    <w:rsid w:val="00F77338"/>
    <w:rsid w:val="00F81B1A"/>
    <w:rsid w:val="00F845F2"/>
    <w:rsid w:val="00F9458C"/>
    <w:rsid w:val="00F95A5B"/>
    <w:rsid w:val="00F96B6D"/>
    <w:rsid w:val="00F972A9"/>
    <w:rsid w:val="00FA185B"/>
    <w:rsid w:val="00FA3546"/>
    <w:rsid w:val="00FC0D8F"/>
    <w:rsid w:val="00FC515B"/>
    <w:rsid w:val="00FD085B"/>
    <w:rsid w:val="00FD30DD"/>
    <w:rsid w:val="00FD546E"/>
    <w:rsid w:val="00FE1930"/>
    <w:rsid w:val="00FE30AA"/>
    <w:rsid w:val="00FE3E6F"/>
    <w:rsid w:val="00FF2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docId w15:val="{5F14E10B-90AD-4D98-A2BE-51E02BDE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457"/>
    <w:pPr>
      <w:suppressAutoHyphens/>
    </w:pPr>
    <w:rPr>
      <w:sz w:val="24"/>
      <w:szCs w:val="24"/>
      <w:lang w:eastAsia="zh-CN"/>
    </w:rPr>
  </w:style>
  <w:style w:type="paragraph" w:styleId="Nagwek1">
    <w:name w:val="heading 1"/>
    <w:basedOn w:val="Normalny"/>
    <w:next w:val="Normalny"/>
    <w:qFormat/>
    <w:rsid w:val="00C308E4"/>
    <w:pPr>
      <w:keepNext/>
      <w:numPr>
        <w:numId w:val="1"/>
      </w:numPr>
      <w:outlineLvl w:val="0"/>
    </w:pPr>
    <w:rPr>
      <w:sz w:val="32"/>
    </w:rPr>
  </w:style>
  <w:style w:type="paragraph" w:styleId="Nagwek2">
    <w:name w:val="heading 2"/>
    <w:basedOn w:val="Normalny"/>
    <w:next w:val="Normalny"/>
    <w:qFormat/>
    <w:rsid w:val="00C308E4"/>
    <w:pPr>
      <w:keepNext/>
      <w:numPr>
        <w:ilvl w:val="1"/>
        <w:numId w:val="1"/>
      </w:numPr>
      <w:outlineLvl w:val="1"/>
    </w:pPr>
    <w:rPr>
      <w:b/>
      <w:bCs/>
    </w:rPr>
  </w:style>
  <w:style w:type="paragraph" w:styleId="Nagwek3">
    <w:name w:val="heading 3"/>
    <w:basedOn w:val="Normalny"/>
    <w:next w:val="Normalny"/>
    <w:qFormat/>
    <w:rsid w:val="00C308E4"/>
    <w:pPr>
      <w:keepNext/>
      <w:numPr>
        <w:ilvl w:val="2"/>
        <w:numId w:val="1"/>
      </w:numPr>
      <w:outlineLvl w:val="2"/>
    </w:pPr>
    <w:rPr>
      <w:b/>
      <w:bCs/>
    </w:rPr>
  </w:style>
  <w:style w:type="paragraph" w:styleId="Nagwek4">
    <w:name w:val="heading 4"/>
    <w:basedOn w:val="Normalny"/>
    <w:next w:val="Normalny"/>
    <w:qFormat/>
    <w:rsid w:val="00C308E4"/>
    <w:pPr>
      <w:keepNext/>
      <w:numPr>
        <w:ilvl w:val="3"/>
        <w:numId w:val="1"/>
      </w:numPr>
      <w:outlineLvl w:val="3"/>
    </w:pPr>
    <w:rPr>
      <w:sz w:val="28"/>
    </w:rPr>
  </w:style>
  <w:style w:type="paragraph" w:styleId="Nagwek5">
    <w:name w:val="heading 5"/>
    <w:basedOn w:val="Normalny"/>
    <w:next w:val="Normalny"/>
    <w:qFormat/>
    <w:rsid w:val="00C308E4"/>
    <w:pPr>
      <w:keepNext/>
      <w:numPr>
        <w:ilvl w:val="4"/>
        <w:numId w:val="1"/>
      </w:numPr>
      <w:outlineLvl w:val="4"/>
    </w:pPr>
    <w:rPr>
      <w:sz w:val="20"/>
      <w:u w:val="single"/>
    </w:rPr>
  </w:style>
  <w:style w:type="paragraph" w:styleId="Nagwek6">
    <w:name w:val="heading 6"/>
    <w:basedOn w:val="Normalny"/>
    <w:next w:val="Normalny"/>
    <w:qFormat/>
    <w:rsid w:val="00C308E4"/>
    <w:pPr>
      <w:keepNext/>
      <w:numPr>
        <w:ilvl w:val="5"/>
        <w:numId w:val="1"/>
      </w:numPr>
      <w:outlineLvl w:val="5"/>
    </w:pPr>
    <w:rPr>
      <w:b/>
      <w:bCs/>
    </w:rPr>
  </w:style>
  <w:style w:type="paragraph" w:styleId="Nagwek7">
    <w:name w:val="heading 7"/>
    <w:basedOn w:val="Normalny"/>
    <w:next w:val="Normalny"/>
    <w:qFormat/>
    <w:rsid w:val="00C308E4"/>
    <w:pPr>
      <w:numPr>
        <w:ilvl w:val="6"/>
        <w:numId w:val="1"/>
      </w:numPr>
      <w:spacing w:before="240" w:after="60"/>
      <w:outlineLvl w:val="6"/>
    </w:pPr>
  </w:style>
  <w:style w:type="paragraph" w:styleId="Nagwek8">
    <w:name w:val="heading 8"/>
    <w:basedOn w:val="Normalny"/>
    <w:next w:val="Normalny"/>
    <w:qFormat/>
    <w:rsid w:val="00C308E4"/>
    <w:pPr>
      <w:numPr>
        <w:ilvl w:val="7"/>
        <w:numId w:val="1"/>
      </w:numPr>
      <w:spacing w:before="240" w:after="60"/>
      <w:outlineLvl w:val="7"/>
    </w:pPr>
    <w:rPr>
      <w:i/>
      <w:iCs/>
    </w:rPr>
  </w:style>
  <w:style w:type="paragraph" w:styleId="Nagwek9">
    <w:name w:val="heading 9"/>
    <w:basedOn w:val="Normalny"/>
    <w:next w:val="Normalny"/>
    <w:qFormat/>
    <w:rsid w:val="00C308E4"/>
    <w:pPr>
      <w:numPr>
        <w:ilvl w:val="8"/>
        <w:numId w:val="1"/>
      </w:numPr>
      <w:spacing w:before="240" w:after="60"/>
      <w:outlineLvl w:val="8"/>
    </w:pPr>
    <w:rPr>
      <w:rFonts w:ascii="Times New (W1)" w:hAnsi="Times New (W1)" w:cs="Times New (W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308E4"/>
    <w:rPr>
      <w:rFonts w:hint="default"/>
    </w:rPr>
  </w:style>
  <w:style w:type="character" w:customStyle="1" w:styleId="WW8Num1z2">
    <w:name w:val="WW8Num1z2"/>
    <w:rsid w:val="00C308E4"/>
    <w:rPr>
      <w:rFonts w:hint="default"/>
      <w:b/>
    </w:rPr>
  </w:style>
  <w:style w:type="character" w:customStyle="1" w:styleId="WW8Num2z0">
    <w:name w:val="WW8Num2z0"/>
    <w:rsid w:val="00C308E4"/>
    <w:rPr>
      <w:rFonts w:eastAsia="Arial Unicode MS"/>
      <w:kern w:val="1"/>
      <w:sz w:val="22"/>
      <w:szCs w:val="22"/>
    </w:rPr>
  </w:style>
  <w:style w:type="character" w:customStyle="1" w:styleId="WW8Num2z1">
    <w:name w:val="WW8Num2z1"/>
    <w:rsid w:val="00C308E4"/>
  </w:style>
  <w:style w:type="character" w:customStyle="1" w:styleId="WW8Num2z2">
    <w:name w:val="WW8Num2z2"/>
    <w:rsid w:val="00C308E4"/>
  </w:style>
  <w:style w:type="character" w:customStyle="1" w:styleId="WW8Num2z3">
    <w:name w:val="WW8Num2z3"/>
    <w:rsid w:val="00C308E4"/>
  </w:style>
  <w:style w:type="character" w:customStyle="1" w:styleId="WW8Num2z4">
    <w:name w:val="WW8Num2z4"/>
    <w:rsid w:val="00C308E4"/>
  </w:style>
  <w:style w:type="character" w:customStyle="1" w:styleId="WW8Num2z5">
    <w:name w:val="WW8Num2z5"/>
    <w:rsid w:val="00C308E4"/>
  </w:style>
  <w:style w:type="character" w:customStyle="1" w:styleId="WW8Num2z6">
    <w:name w:val="WW8Num2z6"/>
    <w:rsid w:val="00C308E4"/>
  </w:style>
  <w:style w:type="character" w:customStyle="1" w:styleId="WW8Num2z7">
    <w:name w:val="WW8Num2z7"/>
    <w:rsid w:val="00C308E4"/>
  </w:style>
  <w:style w:type="character" w:customStyle="1" w:styleId="WW8Num2z8">
    <w:name w:val="WW8Num2z8"/>
    <w:rsid w:val="00C308E4"/>
  </w:style>
  <w:style w:type="character" w:customStyle="1" w:styleId="WW8Num3z0">
    <w:name w:val="WW8Num3z0"/>
    <w:rsid w:val="00C308E4"/>
    <w:rPr>
      <w:rFonts w:cs="Times New Roman"/>
      <w:b w:val="0"/>
      <w:bCs/>
      <w:sz w:val="22"/>
      <w:szCs w:val="22"/>
      <w:lang w:eastAsia="ar-SA"/>
    </w:rPr>
  </w:style>
  <w:style w:type="character" w:customStyle="1" w:styleId="WW8Num4z0">
    <w:name w:val="WW8Num4z0"/>
    <w:rsid w:val="00C308E4"/>
    <w:rPr>
      <w:b w:val="0"/>
      <w:color w:val="000000"/>
      <w:sz w:val="22"/>
      <w:szCs w:val="22"/>
    </w:rPr>
  </w:style>
  <w:style w:type="character" w:customStyle="1" w:styleId="WW8Num5z0">
    <w:name w:val="WW8Num5z0"/>
    <w:rsid w:val="00C308E4"/>
    <w:rPr>
      <w:rFonts w:ascii="Times New Roman" w:eastAsia="Times New Roman" w:hAnsi="Times New Roman" w:cs="Times New Roman"/>
      <w:b w:val="0"/>
      <w:sz w:val="22"/>
      <w:szCs w:val="22"/>
    </w:rPr>
  </w:style>
  <w:style w:type="character" w:customStyle="1" w:styleId="WW8Num6z0">
    <w:name w:val="WW8Num6z0"/>
    <w:rsid w:val="00C308E4"/>
    <w:rPr>
      <w:rFonts w:hint="default"/>
    </w:rPr>
  </w:style>
  <w:style w:type="character" w:customStyle="1" w:styleId="WW8Num7z0">
    <w:name w:val="WW8Num7z0"/>
    <w:rsid w:val="00C308E4"/>
    <w:rPr>
      <w:b w:val="0"/>
      <w:bCs/>
      <w:sz w:val="22"/>
      <w:szCs w:val="22"/>
      <w:lang w:eastAsia="ar-SA"/>
    </w:rPr>
  </w:style>
  <w:style w:type="character" w:customStyle="1" w:styleId="WW8Num8z0">
    <w:name w:val="WW8Num8z0"/>
    <w:rsid w:val="00C308E4"/>
    <w:rPr>
      <w:b w:val="0"/>
    </w:rPr>
  </w:style>
  <w:style w:type="character" w:customStyle="1" w:styleId="WW8Num9z0">
    <w:name w:val="WW8Num9z0"/>
    <w:rsid w:val="00C308E4"/>
    <w:rPr>
      <w:rFonts w:hint="default"/>
    </w:rPr>
  </w:style>
  <w:style w:type="character" w:customStyle="1" w:styleId="WW8Num9z1">
    <w:name w:val="WW8Num9z1"/>
    <w:rsid w:val="00C308E4"/>
  </w:style>
  <w:style w:type="character" w:customStyle="1" w:styleId="WW8Num9z2">
    <w:name w:val="WW8Num9z2"/>
    <w:rsid w:val="00C308E4"/>
  </w:style>
  <w:style w:type="character" w:customStyle="1" w:styleId="WW8Num9z3">
    <w:name w:val="WW8Num9z3"/>
    <w:rsid w:val="00C308E4"/>
  </w:style>
  <w:style w:type="character" w:customStyle="1" w:styleId="WW8Num9z4">
    <w:name w:val="WW8Num9z4"/>
    <w:rsid w:val="00C308E4"/>
  </w:style>
  <w:style w:type="character" w:customStyle="1" w:styleId="WW8Num9z5">
    <w:name w:val="WW8Num9z5"/>
    <w:rsid w:val="00C308E4"/>
  </w:style>
  <w:style w:type="character" w:customStyle="1" w:styleId="WW8Num9z6">
    <w:name w:val="WW8Num9z6"/>
    <w:rsid w:val="00C308E4"/>
  </w:style>
  <w:style w:type="character" w:customStyle="1" w:styleId="WW8Num9z7">
    <w:name w:val="WW8Num9z7"/>
    <w:rsid w:val="00C308E4"/>
  </w:style>
  <w:style w:type="character" w:customStyle="1" w:styleId="WW8Num9z8">
    <w:name w:val="WW8Num9z8"/>
    <w:rsid w:val="00C308E4"/>
  </w:style>
  <w:style w:type="character" w:customStyle="1" w:styleId="WW8Num10z0">
    <w:name w:val="WW8Num10z0"/>
    <w:rsid w:val="00C308E4"/>
    <w:rPr>
      <w:b w:val="0"/>
    </w:rPr>
  </w:style>
  <w:style w:type="character" w:customStyle="1" w:styleId="WW8Num11z0">
    <w:name w:val="WW8Num11z0"/>
    <w:rsid w:val="00C308E4"/>
    <w:rPr>
      <w:rFonts w:eastAsia="Arial Unicode MS"/>
      <w:strike w:val="0"/>
      <w:dstrike w:val="0"/>
      <w:kern w:val="1"/>
      <w:sz w:val="22"/>
      <w:szCs w:val="22"/>
      <w:lang w:eastAsia="en-US"/>
    </w:rPr>
  </w:style>
  <w:style w:type="character" w:customStyle="1" w:styleId="WW8Num12z0">
    <w:name w:val="WW8Num12z0"/>
    <w:rsid w:val="00C308E4"/>
    <w:rPr>
      <w:rFonts w:hint="default"/>
      <w:sz w:val="22"/>
      <w:szCs w:val="22"/>
    </w:rPr>
  </w:style>
  <w:style w:type="character" w:customStyle="1" w:styleId="WW8Num13z0">
    <w:name w:val="WW8Num13z0"/>
    <w:rsid w:val="00C308E4"/>
    <w:rPr>
      <w:b w:val="0"/>
      <w:sz w:val="22"/>
      <w:szCs w:val="22"/>
    </w:rPr>
  </w:style>
  <w:style w:type="character" w:customStyle="1" w:styleId="WW8Num14z0">
    <w:name w:val="WW8Num14z0"/>
    <w:rsid w:val="00C308E4"/>
    <w:rPr>
      <w:rFonts w:hint="default"/>
      <w:sz w:val="22"/>
      <w:szCs w:val="22"/>
    </w:rPr>
  </w:style>
  <w:style w:type="character" w:customStyle="1" w:styleId="WW8Num15z0">
    <w:name w:val="WW8Num15z0"/>
    <w:rsid w:val="00C308E4"/>
    <w:rPr>
      <w:rFonts w:hint="default"/>
      <w:sz w:val="22"/>
      <w:szCs w:val="22"/>
    </w:rPr>
  </w:style>
  <w:style w:type="character" w:customStyle="1" w:styleId="WW8Num16z0">
    <w:name w:val="WW8Num16z0"/>
    <w:rsid w:val="00C308E4"/>
  </w:style>
  <w:style w:type="character" w:customStyle="1" w:styleId="WW8Num17z0">
    <w:name w:val="WW8Num17z0"/>
    <w:rsid w:val="00C308E4"/>
  </w:style>
  <w:style w:type="character" w:customStyle="1" w:styleId="WW8Num17z1">
    <w:name w:val="WW8Num17z1"/>
    <w:rsid w:val="00C308E4"/>
  </w:style>
  <w:style w:type="character" w:customStyle="1" w:styleId="WW8Num17z2">
    <w:name w:val="WW8Num17z2"/>
    <w:rsid w:val="00C308E4"/>
  </w:style>
  <w:style w:type="character" w:customStyle="1" w:styleId="WW8Num17z3">
    <w:name w:val="WW8Num17z3"/>
    <w:rsid w:val="00C308E4"/>
  </w:style>
  <w:style w:type="character" w:customStyle="1" w:styleId="WW8Num17z4">
    <w:name w:val="WW8Num17z4"/>
    <w:rsid w:val="00C308E4"/>
  </w:style>
  <w:style w:type="character" w:customStyle="1" w:styleId="WW8Num17z5">
    <w:name w:val="WW8Num17z5"/>
    <w:rsid w:val="00C308E4"/>
  </w:style>
  <w:style w:type="character" w:customStyle="1" w:styleId="WW8Num17z6">
    <w:name w:val="WW8Num17z6"/>
    <w:rsid w:val="00C308E4"/>
    <w:rPr>
      <w:bCs/>
      <w:sz w:val="22"/>
      <w:szCs w:val="22"/>
      <w:lang w:eastAsia="ar-SA"/>
    </w:rPr>
  </w:style>
  <w:style w:type="character" w:customStyle="1" w:styleId="WW8Num17z7">
    <w:name w:val="WW8Num17z7"/>
    <w:rsid w:val="00C308E4"/>
  </w:style>
  <w:style w:type="character" w:customStyle="1" w:styleId="WW8Num17z8">
    <w:name w:val="WW8Num17z8"/>
    <w:rsid w:val="00C308E4"/>
  </w:style>
  <w:style w:type="character" w:customStyle="1" w:styleId="WW8Num18z0">
    <w:name w:val="WW8Num18z0"/>
    <w:rsid w:val="00C308E4"/>
    <w:rPr>
      <w:rFonts w:hint="default"/>
      <w:b w:val="0"/>
      <w:sz w:val="22"/>
      <w:szCs w:val="22"/>
    </w:rPr>
  </w:style>
  <w:style w:type="character" w:customStyle="1" w:styleId="WW8Num19z0">
    <w:name w:val="WW8Num19z0"/>
    <w:rsid w:val="00C308E4"/>
    <w:rPr>
      <w:rFonts w:hint="default"/>
      <w:sz w:val="22"/>
      <w:szCs w:val="22"/>
    </w:rPr>
  </w:style>
  <w:style w:type="character" w:customStyle="1" w:styleId="WW8Num20z0">
    <w:name w:val="WW8Num20z0"/>
    <w:rsid w:val="00C308E4"/>
    <w:rPr>
      <w:b w:val="0"/>
    </w:rPr>
  </w:style>
  <w:style w:type="character" w:customStyle="1" w:styleId="WW8Num21z0">
    <w:name w:val="WW8Num21z0"/>
    <w:rsid w:val="00C308E4"/>
  </w:style>
  <w:style w:type="character" w:customStyle="1" w:styleId="WW8Num21z1">
    <w:name w:val="WW8Num21z1"/>
    <w:rsid w:val="00C308E4"/>
    <w:rPr>
      <w:b w:val="0"/>
      <w:strike w:val="0"/>
      <w:dstrike w:val="0"/>
      <w:sz w:val="22"/>
      <w:szCs w:val="22"/>
    </w:rPr>
  </w:style>
  <w:style w:type="character" w:customStyle="1" w:styleId="WW8Num21z2">
    <w:name w:val="WW8Num21z2"/>
    <w:rsid w:val="00C308E4"/>
  </w:style>
  <w:style w:type="character" w:customStyle="1" w:styleId="WW8Num21z3">
    <w:name w:val="WW8Num21z3"/>
    <w:rsid w:val="00C308E4"/>
  </w:style>
  <w:style w:type="character" w:customStyle="1" w:styleId="WW8Num21z4">
    <w:name w:val="WW8Num21z4"/>
    <w:rsid w:val="00C308E4"/>
  </w:style>
  <w:style w:type="character" w:customStyle="1" w:styleId="WW8Num21z5">
    <w:name w:val="WW8Num21z5"/>
    <w:rsid w:val="00C308E4"/>
  </w:style>
  <w:style w:type="character" w:customStyle="1" w:styleId="WW8Num21z6">
    <w:name w:val="WW8Num21z6"/>
    <w:rsid w:val="00C308E4"/>
  </w:style>
  <w:style w:type="character" w:customStyle="1" w:styleId="WW8Num21z7">
    <w:name w:val="WW8Num21z7"/>
    <w:rsid w:val="00C308E4"/>
  </w:style>
  <w:style w:type="character" w:customStyle="1" w:styleId="WW8Num21z8">
    <w:name w:val="WW8Num21z8"/>
    <w:rsid w:val="00C308E4"/>
  </w:style>
  <w:style w:type="character" w:customStyle="1" w:styleId="WW8Num22z0">
    <w:name w:val="WW8Num22z0"/>
    <w:rsid w:val="00C308E4"/>
    <w:rPr>
      <w:b w:val="0"/>
      <w:color w:val="000000"/>
      <w:sz w:val="22"/>
      <w:szCs w:val="22"/>
    </w:rPr>
  </w:style>
  <w:style w:type="character" w:customStyle="1" w:styleId="WW8Num23z0">
    <w:name w:val="WW8Num23z0"/>
    <w:rsid w:val="00C308E4"/>
    <w:rPr>
      <w:rFonts w:hint="default"/>
      <w:color w:val="auto"/>
    </w:rPr>
  </w:style>
  <w:style w:type="character" w:customStyle="1" w:styleId="WW8Num23z1">
    <w:name w:val="WW8Num23z1"/>
    <w:rsid w:val="00C308E4"/>
    <w:rPr>
      <w:rFonts w:hint="default"/>
    </w:rPr>
  </w:style>
  <w:style w:type="character" w:customStyle="1" w:styleId="WW8Num23z2">
    <w:name w:val="WW8Num23z2"/>
    <w:rsid w:val="00C308E4"/>
  </w:style>
  <w:style w:type="character" w:customStyle="1" w:styleId="WW8Num23z3">
    <w:name w:val="WW8Num23z3"/>
    <w:rsid w:val="00C308E4"/>
    <w:rPr>
      <w:bCs/>
      <w:sz w:val="22"/>
      <w:szCs w:val="22"/>
    </w:rPr>
  </w:style>
  <w:style w:type="character" w:customStyle="1" w:styleId="WW8Num23z4">
    <w:name w:val="WW8Num23z4"/>
    <w:rsid w:val="00C308E4"/>
  </w:style>
  <w:style w:type="character" w:customStyle="1" w:styleId="WW8Num23z5">
    <w:name w:val="WW8Num23z5"/>
    <w:rsid w:val="00C308E4"/>
  </w:style>
  <w:style w:type="character" w:customStyle="1" w:styleId="WW8Num23z6">
    <w:name w:val="WW8Num23z6"/>
    <w:rsid w:val="00C308E4"/>
  </w:style>
  <w:style w:type="character" w:customStyle="1" w:styleId="WW8Num23z7">
    <w:name w:val="WW8Num23z7"/>
    <w:rsid w:val="00C308E4"/>
  </w:style>
  <w:style w:type="character" w:customStyle="1" w:styleId="WW8Num23z8">
    <w:name w:val="WW8Num23z8"/>
    <w:rsid w:val="00C308E4"/>
  </w:style>
  <w:style w:type="character" w:customStyle="1" w:styleId="WW8Num24z0">
    <w:name w:val="WW8Num24z0"/>
    <w:rsid w:val="00C308E4"/>
    <w:rPr>
      <w:rFonts w:ascii="Times New Roman" w:eastAsia="Times New Roman" w:hAnsi="Times New Roman" w:cs="Times New Roman"/>
      <w:b w:val="0"/>
      <w:sz w:val="22"/>
      <w:szCs w:val="22"/>
    </w:rPr>
  </w:style>
  <w:style w:type="character" w:customStyle="1" w:styleId="WW8Num25z0">
    <w:name w:val="WW8Num25z0"/>
    <w:rsid w:val="00C308E4"/>
    <w:rPr>
      <w:rFonts w:eastAsia="Arial Unicode MS"/>
      <w:kern w:val="1"/>
      <w:sz w:val="22"/>
      <w:szCs w:val="22"/>
    </w:rPr>
  </w:style>
  <w:style w:type="character" w:customStyle="1" w:styleId="WW8Num26z0">
    <w:name w:val="WW8Num26z0"/>
    <w:rsid w:val="00C308E4"/>
    <w:rPr>
      <w:b w:val="0"/>
      <w:i w:val="0"/>
      <w:sz w:val="22"/>
      <w:szCs w:val="22"/>
    </w:rPr>
  </w:style>
  <w:style w:type="character" w:customStyle="1" w:styleId="WW8Num26z1">
    <w:name w:val="WW8Num26z1"/>
    <w:rsid w:val="00C308E4"/>
  </w:style>
  <w:style w:type="character" w:customStyle="1" w:styleId="WW8Num26z2">
    <w:name w:val="WW8Num26z2"/>
    <w:rsid w:val="00C308E4"/>
    <w:rPr>
      <w:rFonts w:ascii="Times New Roman" w:eastAsia="Times New Roman" w:hAnsi="Times New Roman" w:cs="Times New Roman"/>
    </w:rPr>
  </w:style>
  <w:style w:type="character" w:customStyle="1" w:styleId="WW8Num26z3">
    <w:name w:val="WW8Num26z3"/>
    <w:rsid w:val="00C308E4"/>
    <w:rPr>
      <w:rFonts w:hint="default"/>
    </w:rPr>
  </w:style>
  <w:style w:type="character" w:customStyle="1" w:styleId="WW8Num26z4">
    <w:name w:val="WW8Num26z4"/>
    <w:rsid w:val="00C308E4"/>
    <w:rPr>
      <w:rFonts w:hint="default"/>
      <w:color w:val="auto"/>
      <w:sz w:val="24"/>
    </w:rPr>
  </w:style>
  <w:style w:type="character" w:customStyle="1" w:styleId="WW8Num26z5">
    <w:name w:val="WW8Num26z5"/>
    <w:rsid w:val="00C308E4"/>
  </w:style>
  <w:style w:type="character" w:customStyle="1" w:styleId="WW8Num26z6">
    <w:name w:val="WW8Num26z6"/>
    <w:rsid w:val="00C308E4"/>
  </w:style>
  <w:style w:type="character" w:customStyle="1" w:styleId="WW8Num26z7">
    <w:name w:val="WW8Num26z7"/>
    <w:rsid w:val="00C308E4"/>
  </w:style>
  <w:style w:type="character" w:customStyle="1" w:styleId="WW8Num26z8">
    <w:name w:val="WW8Num26z8"/>
    <w:rsid w:val="00C308E4"/>
  </w:style>
  <w:style w:type="character" w:customStyle="1" w:styleId="WW8Num27z0">
    <w:name w:val="WW8Num27z0"/>
    <w:rsid w:val="00C308E4"/>
    <w:rPr>
      <w:rFonts w:hint="default"/>
      <w:b w:val="0"/>
      <w:sz w:val="22"/>
      <w:szCs w:val="22"/>
    </w:rPr>
  </w:style>
  <w:style w:type="character" w:customStyle="1" w:styleId="WW8Num28z0">
    <w:name w:val="WW8Num28z0"/>
    <w:rsid w:val="00C308E4"/>
    <w:rPr>
      <w:rFonts w:eastAsia="Arial Unicode MS"/>
      <w:kern w:val="1"/>
      <w:sz w:val="22"/>
      <w:szCs w:val="22"/>
    </w:rPr>
  </w:style>
  <w:style w:type="character" w:customStyle="1" w:styleId="WW8Num29z0">
    <w:name w:val="WW8Num29z0"/>
    <w:rsid w:val="00C308E4"/>
    <w:rPr>
      <w:rFonts w:hint="default"/>
      <w:b w:val="0"/>
    </w:rPr>
  </w:style>
  <w:style w:type="character" w:customStyle="1" w:styleId="WW8Num30z0">
    <w:name w:val="WW8Num30z0"/>
    <w:rsid w:val="00C308E4"/>
    <w:rPr>
      <w:rFonts w:hint="default"/>
      <w:b w:val="0"/>
      <w:color w:val="000000"/>
    </w:rPr>
  </w:style>
  <w:style w:type="character" w:customStyle="1" w:styleId="WW8Num31z0">
    <w:name w:val="WW8Num31z0"/>
    <w:rsid w:val="00C308E4"/>
    <w:rPr>
      <w:b w:val="0"/>
      <w:sz w:val="22"/>
      <w:szCs w:val="22"/>
    </w:rPr>
  </w:style>
  <w:style w:type="character" w:customStyle="1" w:styleId="WW8Num31z1">
    <w:name w:val="WW8Num31z1"/>
    <w:rsid w:val="00C308E4"/>
  </w:style>
  <w:style w:type="character" w:customStyle="1" w:styleId="WW8Num31z2">
    <w:name w:val="WW8Num31z2"/>
    <w:rsid w:val="00C308E4"/>
  </w:style>
  <w:style w:type="character" w:customStyle="1" w:styleId="WW8Num31z3">
    <w:name w:val="WW8Num31z3"/>
    <w:rsid w:val="00C308E4"/>
  </w:style>
  <w:style w:type="character" w:customStyle="1" w:styleId="WW8Num31z4">
    <w:name w:val="WW8Num31z4"/>
    <w:rsid w:val="00C308E4"/>
  </w:style>
  <w:style w:type="character" w:customStyle="1" w:styleId="WW8Num31z5">
    <w:name w:val="WW8Num31z5"/>
    <w:rsid w:val="00C308E4"/>
  </w:style>
  <w:style w:type="character" w:customStyle="1" w:styleId="WW8Num31z6">
    <w:name w:val="WW8Num31z6"/>
    <w:rsid w:val="00C308E4"/>
  </w:style>
  <w:style w:type="character" w:customStyle="1" w:styleId="WW8Num31z7">
    <w:name w:val="WW8Num31z7"/>
    <w:rsid w:val="00C308E4"/>
  </w:style>
  <w:style w:type="character" w:customStyle="1" w:styleId="WW8Num31z8">
    <w:name w:val="WW8Num31z8"/>
    <w:rsid w:val="00C308E4"/>
  </w:style>
  <w:style w:type="character" w:customStyle="1" w:styleId="WW8Num32z0">
    <w:name w:val="WW8Num32z0"/>
    <w:rsid w:val="00C308E4"/>
    <w:rPr>
      <w:rFonts w:eastAsia="Arial Unicode MS" w:hint="default"/>
      <w:b w:val="0"/>
      <w:i w:val="0"/>
      <w:kern w:val="1"/>
      <w:sz w:val="22"/>
      <w:szCs w:val="22"/>
      <w:lang w:eastAsia="pl-PL"/>
    </w:rPr>
  </w:style>
  <w:style w:type="character" w:customStyle="1" w:styleId="WW8Num32z1">
    <w:name w:val="WW8Num32z1"/>
    <w:rsid w:val="00C308E4"/>
  </w:style>
  <w:style w:type="character" w:customStyle="1" w:styleId="WW8Num32z2">
    <w:name w:val="WW8Num32z2"/>
    <w:rsid w:val="00C308E4"/>
  </w:style>
  <w:style w:type="character" w:customStyle="1" w:styleId="WW8Num32z3">
    <w:name w:val="WW8Num32z3"/>
    <w:rsid w:val="00C308E4"/>
  </w:style>
  <w:style w:type="character" w:customStyle="1" w:styleId="WW8Num32z4">
    <w:name w:val="WW8Num32z4"/>
    <w:rsid w:val="00C308E4"/>
  </w:style>
  <w:style w:type="character" w:customStyle="1" w:styleId="WW8Num32z5">
    <w:name w:val="WW8Num32z5"/>
    <w:rsid w:val="00C308E4"/>
  </w:style>
  <w:style w:type="character" w:customStyle="1" w:styleId="WW8Num32z6">
    <w:name w:val="WW8Num32z6"/>
    <w:rsid w:val="00C308E4"/>
  </w:style>
  <w:style w:type="character" w:customStyle="1" w:styleId="WW8Num32z7">
    <w:name w:val="WW8Num32z7"/>
    <w:rsid w:val="00C308E4"/>
  </w:style>
  <w:style w:type="character" w:customStyle="1" w:styleId="WW8Num32z8">
    <w:name w:val="WW8Num32z8"/>
    <w:rsid w:val="00C308E4"/>
  </w:style>
  <w:style w:type="character" w:customStyle="1" w:styleId="WW8Num33z0">
    <w:name w:val="WW8Num33z0"/>
    <w:rsid w:val="00C308E4"/>
    <w:rPr>
      <w:rFonts w:ascii="Times New Roman" w:eastAsia="Times New Roman" w:hAnsi="Times New Roman" w:cs="Times New Roman" w:hint="default"/>
      <w:b w:val="0"/>
      <w:strike w:val="0"/>
      <w:dstrike w:val="0"/>
      <w:sz w:val="22"/>
      <w:szCs w:val="22"/>
    </w:rPr>
  </w:style>
  <w:style w:type="character" w:customStyle="1" w:styleId="WW8Num33z1">
    <w:name w:val="WW8Num33z1"/>
    <w:rsid w:val="00C308E4"/>
  </w:style>
  <w:style w:type="character" w:customStyle="1" w:styleId="WW8Num33z2">
    <w:name w:val="WW8Num33z2"/>
    <w:rsid w:val="00C308E4"/>
  </w:style>
  <w:style w:type="character" w:customStyle="1" w:styleId="WW8Num33z3">
    <w:name w:val="WW8Num33z3"/>
    <w:rsid w:val="00C308E4"/>
  </w:style>
  <w:style w:type="character" w:customStyle="1" w:styleId="WW8Num33z4">
    <w:name w:val="WW8Num33z4"/>
    <w:rsid w:val="00C308E4"/>
  </w:style>
  <w:style w:type="character" w:customStyle="1" w:styleId="WW8Num33z5">
    <w:name w:val="WW8Num33z5"/>
    <w:rsid w:val="00C308E4"/>
  </w:style>
  <w:style w:type="character" w:customStyle="1" w:styleId="WW8Num33z6">
    <w:name w:val="WW8Num33z6"/>
    <w:rsid w:val="00C308E4"/>
  </w:style>
  <w:style w:type="character" w:customStyle="1" w:styleId="WW8Num33z7">
    <w:name w:val="WW8Num33z7"/>
    <w:rsid w:val="00C308E4"/>
  </w:style>
  <w:style w:type="character" w:customStyle="1" w:styleId="WW8Num33z8">
    <w:name w:val="WW8Num33z8"/>
    <w:rsid w:val="00C308E4"/>
  </w:style>
  <w:style w:type="character" w:customStyle="1" w:styleId="WW8Num34z0">
    <w:name w:val="WW8Num34z0"/>
    <w:rsid w:val="00C308E4"/>
    <w:rPr>
      <w:rFonts w:hint="default"/>
    </w:rPr>
  </w:style>
  <w:style w:type="character" w:customStyle="1" w:styleId="WW8Num34z1">
    <w:name w:val="WW8Num34z1"/>
    <w:rsid w:val="00C308E4"/>
  </w:style>
  <w:style w:type="character" w:customStyle="1" w:styleId="WW8Num34z2">
    <w:name w:val="WW8Num34z2"/>
    <w:rsid w:val="00C308E4"/>
  </w:style>
  <w:style w:type="character" w:customStyle="1" w:styleId="WW8Num34z3">
    <w:name w:val="WW8Num34z3"/>
    <w:rsid w:val="00C308E4"/>
  </w:style>
  <w:style w:type="character" w:customStyle="1" w:styleId="WW8Num34z4">
    <w:name w:val="WW8Num34z4"/>
    <w:rsid w:val="00C308E4"/>
  </w:style>
  <w:style w:type="character" w:customStyle="1" w:styleId="WW8Num34z5">
    <w:name w:val="WW8Num34z5"/>
    <w:rsid w:val="00C308E4"/>
  </w:style>
  <w:style w:type="character" w:customStyle="1" w:styleId="WW8Num34z6">
    <w:name w:val="WW8Num34z6"/>
    <w:rsid w:val="00C308E4"/>
  </w:style>
  <w:style w:type="character" w:customStyle="1" w:styleId="WW8Num34z7">
    <w:name w:val="WW8Num34z7"/>
    <w:rsid w:val="00C308E4"/>
  </w:style>
  <w:style w:type="character" w:customStyle="1" w:styleId="WW8Num34z8">
    <w:name w:val="WW8Num34z8"/>
    <w:rsid w:val="00C308E4"/>
  </w:style>
  <w:style w:type="character" w:customStyle="1" w:styleId="WW8Num35z0">
    <w:name w:val="WW8Num35z0"/>
    <w:rsid w:val="00C308E4"/>
    <w:rPr>
      <w:rFonts w:hint="default"/>
      <w:b w:val="0"/>
      <w:bCs/>
      <w:color w:val="000000"/>
      <w:sz w:val="22"/>
      <w:szCs w:val="22"/>
      <w:lang w:eastAsia="ar-SA"/>
    </w:rPr>
  </w:style>
  <w:style w:type="character" w:customStyle="1" w:styleId="WW8Num35z1">
    <w:name w:val="WW8Num35z1"/>
    <w:rsid w:val="00C308E4"/>
    <w:rPr>
      <w:rFonts w:ascii="Times New Roman" w:eastAsia="Times New Roman" w:hAnsi="Times New Roman" w:cs="Times New Roman"/>
      <w:b w:val="0"/>
      <w:color w:val="auto"/>
      <w:sz w:val="22"/>
      <w:szCs w:val="22"/>
      <w:highlight w:val="green"/>
    </w:rPr>
  </w:style>
  <w:style w:type="character" w:customStyle="1" w:styleId="WW8Num35z2">
    <w:name w:val="WW8Num35z2"/>
    <w:rsid w:val="00C308E4"/>
  </w:style>
  <w:style w:type="character" w:customStyle="1" w:styleId="WW8Num35z3">
    <w:name w:val="WW8Num35z3"/>
    <w:rsid w:val="00C308E4"/>
  </w:style>
  <w:style w:type="character" w:customStyle="1" w:styleId="WW8Num35z4">
    <w:name w:val="WW8Num35z4"/>
    <w:rsid w:val="00C308E4"/>
  </w:style>
  <w:style w:type="character" w:customStyle="1" w:styleId="WW8Num35z5">
    <w:name w:val="WW8Num35z5"/>
    <w:rsid w:val="00C308E4"/>
  </w:style>
  <w:style w:type="character" w:customStyle="1" w:styleId="WW8Num35z6">
    <w:name w:val="WW8Num35z6"/>
    <w:rsid w:val="00C308E4"/>
  </w:style>
  <w:style w:type="character" w:customStyle="1" w:styleId="WW8Num35z7">
    <w:name w:val="WW8Num35z7"/>
    <w:rsid w:val="00C308E4"/>
  </w:style>
  <w:style w:type="character" w:customStyle="1" w:styleId="WW8Num35z8">
    <w:name w:val="WW8Num35z8"/>
    <w:rsid w:val="00C308E4"/>
  </w:style>
  <w:style w:type="character" w:customStyle="1" w:styleId="WW8Num36z0">
    <w:name w:val="WW8Num36z0"/>
    <w:rsid w:val="00C308E4"/>
    <w:rPr>
      <w:rFonts w:hint="default"/>
      <w:sz w:val="22"/>
      <w:szCs w:val="22"/>
    </w:rPr>
  </w:style>
  <w:style w:type="character" w:customStyle="1" w:styleId="WW8Num36z1">
    <w:name w:val="WW8Num36z1"/>
    <w:rsid w:val="00C308E4"/>
  </w:style>
  <w:style w:type="character" w:customStyle="1" w:styleId="WW8Num36z2">
    <w:name w:val="WW8Num36z2"/>
    <w:rsid w:val="00C308E4"/>
  </w:style>
  <w:style w:type="character" w:customStyle="1" w:styleId="WW8Num36z3">
    <w:name w:val="WW8Num36z3"/>
    <w:rsid w:val="00C308E4"/>
  </w:style>
  <w:style w:type="character" w:customStyle="1" w:styleId="WW8Num36z4">
    <w:name w:val="WW8Num36z4"/>
    <w:rsid w:val="00C308E4"/>
  </w:style>
  <w:style w:type="character" w:customStyle="1" w:styleId="WW8Num36z5">
    <w:name w:val="WW8Num36z5"/>
    <w:rsid w:val="00C308E4"/>
  </w:style>
  <w:style w:type="character" w:customStyle="1" w:styleId="WW8Num36z6">
    <w:name w:val="WW8Num36z6"/>
    <w:rsid w:val="00C308E4"/>
  </w:style>
  <w:style w:type="character" w:customStyle="1" w:styleId="WW8Num36z7">
    <w:name w:val="WW8Num36z7"/>
    <w:rsid w:val="00C308E4"/>
  </w:style>
  <w:style w:type="character" w:customStyle="1" w:styleId="WW8Num36z8">
    <w:name w:val="WW8Num36z8"/>
    <w:rsid w:val="00C308E4"/>
  </w:style>
  <w:style w:type="character" w:customStyle="1" w:styleId="WW8Num37z0">
    <w:name w:val="WW8Num37z0"/>
    <w:rsid w:val="00C308E4"/>
    <w:rPr>
      <w:rFonts w:hint="default"/>
      <w:b w:val="0"/>
      <w:i w:val="0"/>
      <w:sz w:val="22"/>
      <w:szCs w:val="22"/>
      <w:highlight w:val="yellow"/>
    </w:rPr>
  </w:style>
  <w:style w:type="character" w:customStyle="1" w:styleId="WW8Num37z1">
    <w:name w:val="WW8Num37z1"/>
    <w:rsid w:val="00C308E4"/>
  </w:style>
  <w:style w:type="character" w:customStyle="1" w:styleId="WW8Num37z2">
    <w:name w:val="WW8Num37z2"/>
    <w:rsid w:val="00C308E4"/>
  </w:style>
  <w:style w:type="character" w:customStyle="1" w:styleId="WW8Num37z3">
    <w:name w:val="WW8Num37z3"/>
    <w:rsid w:val="00C308E4"/>
  </w:style>
  <w:style w:type="character" w:customStyle="1" w:styleId="WW8Num37z4">
    <w:name w:val="WW8Num37z4"/>
    <w:rsid w:val="00C308E4"/>
  </w:style>
  <w:style w:type="character" w:customStyle="1" w:styleId="WW8Num37z5">
    <w:name w:val="WW8Num37z5"/>
    <w:rsid w:val="00C308E4"/>
  </w:style>
  <w:style w:type="character" w:customStyle="1" w:styleId="WW8Num37z6">
    <w:name w:val="WW8Num37z6"/>
    <w:rsid w:val="00C308E4"/>
  </w:style>
  <w:style w:type="character" w:customStyle="1" w:styleId="WW8Num37z7">
    <w:name w:val="WW8Num37z7"/>
    <w:rsid w:val="00C308E4"/>
  </w:style>
  <w:style w:type="character" w:customStyle="1" w:styleId="WW8Num37z8">
    <w:name w:val="WW8Num37z8"/>
    <w:rsid w:val="00C308E4"/>
  </w:style>
  <w:style w:type="character" w:customStyle="1" w:styleId="WW8Num38z0">
    <w:name w:val="WW8Num38z0"/>
    <w:rsid w:val="00C308E4"/>
    <w:rPr>
      <w:rFonts w:eastAsia="Arial Unicode MS"/>
      <w:strike w:val="0"/>
      <w:dstrike w:val="0"/>
      <w:kern w:val="1"/>
      <w:sz w:val="22"/>
      <w:szCs w:val="22"/>
      <w:lang w:eastAsia="pl-PL"/>
    </w:rPr>
  </w:style>
  <w:style w:type="character" w:customStyle="1" w:styleId="WW8Num38z1">
    <w:name w:val="WW8Num38z1"/>
    <w:rsid w:val="00C308E4"/>
  </w:style>
  <w:style w:type="character" w:customStyle="1" w:styleId="WW8Num38z2">
    <w:name w:val="WW8Num38z2"/>
    <w:rsid w:val="00C308E4"/>
  </w:style>
  <w:style w:type="character" w:customStyle="1" w:styleId="WW8Num38z3">
    <w:name w:val="WW8Num38z3"/>
    <w:rsid w:val="00C308E4"/>
  </w:style>
  <w:style w:type="character" w:customStyle="1" w:styleId="WW8Num38z4">
    <w:name w:val="WW8Num38z4"/>
    <w:rsid w:val="00C308E4"/>
  </w:style>
  <w:style w:type="character" w:customStyle="1" w:styleId="WW8Num38z5">
    <w:name w:val="WW8Num38z5"/>
    <w:rsid w:val="00C308E4"/>
  </w:style>
  <w:style w:type="character" w:customStyle="1" w:styleId="WW8Num38z6">
    <w:name w:val="WW8Num38z6"/>
    <w:rsid w:val="00C308E4"/>
  </w:style>
  <w:style w:type="character" w:customStyle="1" w:styleId="WW8Num38z7">
    <w:name w:val="WW8Num38z7"/>
    <w:rsid w:val="00C308E4"/>
  </w:style>
  <w:style w:type="character" w:customStyle="1" w:styleId="WW8Num38z8">
    <w:name w:val="WW8Num38z8"/>
    <w:rsid w:val="00C308E4"/>
  </w:style>
  <w:style w:type="character" w:customStyle="1" w:styleId="WW8Num39z0">
    <w:name w:val="WW8Num39z0"/>
    <w:rsid w:val="00C308E4"/>
    <w:rPr>
      <w:rFonts w:hint="default"/>
      <w:bCs/>
      <w:color w:val="auto"/>
      <w:sz w:val="22"/>
      <w:szCs w:val="22"/>
    </w:rPr>
  </w:style>
  <w:style w:type="character" w:customStyle="1" w:styleId="WW8Num39z1">
    <w:name w:val="WW8Num39z1"/>
    <w:rsid w:val="00C308E4"/>
  </w:style>
  <w:style w:type="character" w:customStyle="1" w:styleId="WW8Num39z2">
    <w:name w:val="WW8Num39z2"/>
    <w:rsid w:val="00C308E4"/>
  </w:style>
  <w:style w:type="character" w:customStyle="1" w:styleId="WW8Num39z3">
    <w:name w:val="WW8Num39z3"/>
    <w:rsid w:val="00C308E4"/>
  </w:style>
  <w:style w:type="character" w:customStyle="1" w:styleId="WW8Num39z4">
    <w:name w:val="WW8Num39z4"/>
    <w:rsid w:val="00C308E4"/>
  </w:style>
  <w:style w:type="character" w:customStyle="1" w:styleId="WW8Num39z5">
    <w:name w:val="WW8Num39z5"/>
    <w:rsid w:val="00C308E4"/>
  </w:style>
  <w:style w:type="character" w:customStyle="1" w:styleId="WW8Num39z6">
    <w:name w:val="WW8Num39z6"/>
    <w:rsid w:val="00C308E4"/>
  </w:style>
  <w:style w:type="character" w:customStyle="1" w:styleId="WW8Num39z7">
    <w:name w:val="WW8Num39z7"/>
    <w:rsid w:val="00C308E4"/>
  </w:style>
  <w:style w:type="character" w:customStyle="1" w:styleId="WW8Num39z8">
    <w:name w:val="WW8Num39z8"/>
    <w:rsid w:val="00C308E4"/>
  </w:style>
  <w:style w:type="character" w:customStyle="1" w:styleId="WW8Num40z0">
    <w:name w:val="WW8Num40z0"/>
    <w:rsid w:val="00C308E4"/>
  </w:style>
  <w:style w:type="character" w:customStyle="1" w:styleId="WW8Num40z1">
    <w:name w:val="WW8Num40z1"/>
    <w:rsid w:val="00C308E4"/>
  </w:style>
  <w:style w:type="character" w:customStyle="1" w:styleId="WW8Num40z2">
    <w:name w:val="WW8Num40z2"/>
    <w:rsid w:val="00C308E4"/>
  </w:style>
  <w:style w:type="character" w:customStyle="1" w:styleId="WW8Num40z3">
    <w:name w:val="WW8Num40z3"/>
    <w:rsid w:val="00C308E4"/>
  </w:style>
  <w:style w:type="character" w:customStyle="1" w:styleId="WW8Num40z4">
    <w:name w:val="WW8Num40z4"/>
    <w:rsid w:val="00C308E4"/>
  </w:style>
  <w:style w:type="character" w:customStyle="1" w:styleId="WW8Num40z5">
    <w:name w:val="WW8Num40z5"/>
    <w:rsid w:val="00C308E4"/>
  </w:style>
  <w:style w:type="character" w:customStyle="1" w:styleId="WW8Num40z6">
    <w:name w:val="WW8Num40z6"/>
    <w:rsid w:val="00C308E4"/>
  </w:style>
  <w:style w:type="character" w:customStyle="1" w:styleId="WW8Num40z7">
    <w:name w:val="WW8Num40z7"/>
    <w:rsid w:val="00C308E4"/>
  </w:style>
  <w:style w:type="character" w:customStyle="1" w:styleId="WW8Num40z8">
    <w:name w:val="WW8Num40z8"/>
    <w:rsid w:val="00C308E4"/>
  </w:style>
  <w:style w:type="character" w:customStyle="1" w:styleId="WW8Num41z0">
    <w:name w:val="WW8Num41z0"/>
    <w:rsid w:val="00C308E4"/>
  </w:style>
  <w:style w:type="character" w:customStyle="1" w:styleId="WW8Num41z1">
    <w:name w:val="WW8Num41z1"/>
    <w:rsid w:val="00C308E4"/>
  </w:style>
  <w:style w:type="character" w:customStyle="1" w:styleId="WW8Num41z2">
    <w:name w:val="WW8Num41z2"/>
    <w:rsid w:val="00C308E4"/>
  </w:style>
  <w:style w:type="character" w:customStyle="1" w:styleId="WW8Num41z3">
    <w:name w:val="WW8Num41z3"/>
    <w:rsid w:val="00C308E4"/>
  </w:style>
  <w:style w:type="character" w:customStyle="1" w:styleId="WW8Num41z4">
    <w:name w:val="WW8Num41z4"/>
    <w:rsid w:val="00C308E4"/>
  </w:style>
  <w:style w:type="character" w:customStyle="1" w:styleId="WW8Num41z5">
    <w:name w:val="WW8Num41z5"/>
    <w:rsid w:val="00C308E4"/>
  </w:style>
  <w:style w:type="character" w:customStyle="1" w:styleId="WW8Num41z6">
    <w:name w:val="WW8Num41z6"/>
    <w:rsid w:val="00C308E4"/>
  </w:style>
  <w:style w:type="character" w:customStyle="1" w:styleId="WW8Num41z7">
    <w:name w:val="WW8Num41z7"/>
    <w:rsid w:val="00C308E4"/>
  </w:style>
  <w:style w:type="character" w:customStyle="1" w:styleId="WW8Num41z8">
    <w:name w:val="WW8Num41z8"/>
    <w:rsid w:val="00C308E4"/>
  </w:style>
  <w:style w:type="character" w:customStyle="1" w:styleId="WW8Num42z0">
    <w:name w:val="WW8Num42z0"/>
    <w:rsid w:val="00C308E4"/>
    <w:rPr>
      <w:rFonts w:eastAsia="Calibri"/>
      <w:sz w:val="22"/>
      <w:szCs w:val="22"/>
      <w:lang w:eastAsia="en-US"/>
    </w:rPr>
  </w:style>
  <w:style w:type="character" w:customStyle="1" w:styleId="WW8Num42z1">
    <w:name w:val="WW8Num42z1"/>
    <w:rsid w:val="00C308E4"/>
  </w:style>
  <w:style w:type="character" w:customStyle="1" w:styleId="WW8Num42z2">
    <w:name w:val="WW8Num42z2"/>
    <w:rsid w:val="00C308E4"/>
  </w:style>
  <w:style w:type="character" w:customStyle="1" w:styleId="WW8Num42z3">
    <w:name w:val="WW8Num42z3"/>
    <w:rsid w:val="00C308E4"/>
  </w:style>
  <w:style w:type="character" w:customStyle="1" w:styleId="WW8Num42z4">
    <w:name w:val="WW8Num42z4"/>
    <w:rsid w:val="00C308E4"/>
  </w:style>
  <w:style w:type="character" w:customStyle="1" w:styleId="WW8Num42z5">
    <w:name w:val="WW8Num42z5"/>
    <w:rsid w:val="00C308E4"/>
  </w:style>
  <w:style w:type="character" w:customStyle="1" w:styleId="WW8Num42z6">
    <w:name w:val="WW8Num42z6"/>
    <w:rsid w:val="00C308E4"/>
  </w:style>
  <w:style w:type="character" w:customStyle="1" w:styleId="WW8Num42z7">
    <w:name w:val="WW8Num42z7"/>
    <w:rsid w:val="00C308E4"/>
  </w:style>
  <w:style w:type="character" w:customStyle="1" w:styleId="WW8Num42z8">
    <w:name w:val="WW8Num42z8"/>
    <w:rsid w:val="00C308E4"/>
  </w:style>
  <w:style w:type="character" w:customStyle="1" w:styleId="WW8Num43z0">
    <w:name w:val="WW8Num43z0"/>
    <w:rsid w:val="00C308E4"/>
    <w:rPr>
      <w:rFonts w:hint="default"/>
      <w:sz w:val="22"/>
      <w:szCs w:val="22"/>
      <w:lang w:eastAsia="pl-PL"/>
    </w:rPr>
  </w:style>
  <w:style w:type="character" w:customStyle="1" w:styleId="WW8Num43z1">
    <w:name w:val="WW8Num43z1"/>
    <w:rsid w:val="00C308E4"/>
  </w:style>
  <w:style w:type="character" w:customStyle="1" w:styleId="WW8Num43z2">
    <w:name w:val="WW8Num43z2"/>
    <w:rsid w:val="00C308E4"/>
  </w:style>
  <w:style w:type="character" w:customStyle="1" w:styleId="WW8Num43z3">
    <w:name w:val="WW8Num43z3"/>
    <w:rsid w:val="00C308E4"/>
  </w:style>
  <w:style w:type="character" w:customStyle="1" w:styleId="WW8Num43z4">
    <w:name w:val="WW8Num43z4"/>
    <w:rsid w:val="00C308E4"/>
  </w:style>
  <w:style w:type="character" w:customStyle="1" w:styleId="WW8Num43z5">
    <w:name w:val="WW8Num43z5"/>
    <w:rsid w:val="00C308E4"/>
  </w:style>
  <w:style w:type="character" w:customStyle="1" w:styleId="WW8Num43z6">
    <w:name w:val="WW8Num43z6"/>
    <w:rsid w:val="00C308E4"/>
  </w:style>
  <w:style w:type="character" w:customStyle="1" w:styleId="WW8Num43z7">
    <w:name w:val="WW8Num43z7"/>
    <w:rsid w:val="00C308E4"/>
  </w:style>
  <w:style w:type="character" w:customStyle="1" w:styleId="WW8Num43z8">
    <w:name w:val="WW8Num43z8"/>
    <w:rsid w:val="00C308E4"/>
  </w:style>
  <w:style w:type="character" w:customStyle="1" w:styleId="WW8Num44z0">
    <w:name w:val="WW8Num44z0"/>
    <w:rsid w:val="00C308E4"/>
    <w:rPr>
      <w:sz w:val="22"/>
      <w:szCs w:val="22"/>
    </w:rPr>
  </w:style>
  <w:style w:type="character" w:customStyle="1" w:styleId="WW8Num44z1">
    <w:name w:val="WW8Num44z1"/>
    <w:rsid w:val="00C308E4"/>
  </w:style>
  <w:style w:type="character" w:customStyle="1" w:styleId="WW8Num44z2">
    <w:name w:val="WW8Num44z2"/>
    <w:rsid w:val="00C308E4"/>
  </w:style>
  <w:style w:type="character" w:customStyle="1" w:styleId="WW8Num44z3">
    <w:name w:val="WW8Num44z3"/>
    <w:rsid w:val="00C308E4"/>
  </w:style>
  <w:style w:type="character" w:customStyle="1" w:styleId="WW8Num44z4">
    <w:name w:val="WW8Num44z4"/>
    <w:rsid w:val="00C308E4"/>
  </w:style>
  <w:style w:type="character" w:customStyle="1" w:styleId="WW8Num44z5">
    <w:name w:val="WW8Num44z5"/>
    <w:rsid w:val="00C308E4"/>
  </w:style>
  <w:style w:type="character" w:customStyle="1" w:styleId="WW8Num44z6">
    <w:name w:val="WW8Num44z6"/>
    <w:rsid w:val="00C308E4"/>
  </w:style>
  <w:style w:type="character" w:customStyle="1" w:styleId="WW8Num44z7">
    <w:name w:val="WW8Num44z7"/>
    <w:rsid w:val="00C308E4"/>
  </w:style>
  <w:style w:type="character" w:customStyle="1" w:styleId="WW8Num44z8">
    <w:name w:val="WW8Num44z8"/>
    <w:rsid w:val="00C308E4"/>
  </w:style>
  <w:style w:type="character" w:customStyle="1" w:styleId="WW8Num45z0">
    <w:name w:val="WW8Num45z0"/>
    <w:rsid w:val="00C308E4"/>
    <w:rPr>
      <w:sz w:val="22"/>
      <w:szCs w:val="22"/>
    </w:rPr>
  </w:style>
  <w:style w:type="character" w:customStyle="1" w:styleId="WW8Num45z1">
    <w:name w:val="WW8Num45z1"/>
    <w:rsid w:val="00C308E4"/>
  </w:style>
  <w:style w:type="character" w:customStyle="1" w:styleId="WW8Num45z2">
    <w:name w:val="WW8Num45z2"/>
    <w:rsid w:val="00C308E4"/>
  </w:style>
  <w:style w:type="character" w:customStyle="1" w:styleId="WW8Num45z3">
    <w:name w:val="WW8Num45z3"/>
    <w:rsid w:val="00C308E4"/>
  </w:style>
  <w:style w:type="character" w:customStyle="1" w:styleId="WW8Num45z4">
    <w:name w:val="WW8Num45z4"/>
    <w:rsid w:val="00C308E4"/>
  </w:style>
  <w:style w:type="character" w:customStyle="1" w:styleId="WW8Num45z5">
    <w:name w:val="WW8Num45z5"/>
    <w:rsid w:val="00C308E4"/>
  </w:style>
  <w:style w:type="character" w:customStyle="1" w:styleId="WW8Num45z6">
    <w:name w:val="WW8Num45z6"/>
    <w:rsid w:val="00C308E4"/>
  </w:style>
  <w:style w:type="character" w:customStyle="1" w:styleId="WW8Num45z7">
    <w:name w:val="WW8Num45z7"/>
    <w:rsid w:val="00C308E4"/>
  </w:style>
  <w:style w:type="character" w:customStyle="1" w:styleId="WW8Num45z8">
    <w:name w:val="WW8Num45z8"/>
    <w:rsid w:val="00C308E4"/>
  </w:style>
  <w:style w:type="character" w:customStyle="1" w:styleId="WW8Num46z0">
    <w:name w:val="WW8Num46z0"/>
    <w:rsid w:val="00C308E4"/>
  </w:style>
  <w:style w:type="character" w:customStyle="1" w:styleId="WW8Num46z1">
    <w:name w:val="WW8Num46z1"/>
    <w:rsid w:val="00C308E4"/>
  </w:style>
  <w:style w:type="character" w:customStyle="1" w:styleId="WW8Num46z2">
    <w:name w:val="WW8Num46z2"/>
    <w:rsid w:val="00C308E4"/>
  </w:style>
  <w:style w:type="character" w:customStyle="1" w:styleId="WW8Num46z3">
    <w:name w:val="WW8Num46z3"/>
    <w:rsid w:val="00C308E4"/>
    <w:rPr>
      <w:sz w:val="22"/>
      <w:szCs w:val="22"/>
    </w:rPr>
  </w:style>
  <w:style w:type="character" w:customStyle="1" w:styleId="WW8Num46z4">
    <w:name w:val="WW8Num46z4"/>
    <w:rsid w:val="00C308E4"/>
  </w:style>
  <w:style w:type="character" w:customStyle="1" w:styleId="WW8Num46z5">
    <w:name w:val="WW8Num46z5"/>
    <w:rsid w:val="00C308E4"/>
  </w:style>
  <w:style w:type="character" w:customStyle="1" w:styleId="WW8Num46z6">
    <w:name w:val="WW8Num46z6"/>
    <w:rsid w:val="00C308E4"/>
  </w:style>
  <w:style w:type="character" w:customStyle="1" w:styleId="WW8Num46z7">
    <w:name w:val="WW8Num46z7"/>
    <w:rsid w:val="00C308E4"/>
  </w:style>
  <w:style w:type="character" w:customStyle="1" w:styleId="WW8Num46z8">
    <w:name w:val="WW8Num46z8"/>
    <w:rsid w:val="00C308E4"/>
  </w:style>
  <w:style w:type="character" w:customStyle="1" w:styleId="WW8Num47z0">
    <w:name w:val="WW8Num47z0"/>
    <w:rsid w:val="00C308E4"/>
    <w:rPr>
      <w:rFonts w:hint="default"/>
      <w:b w:val="0"/>
      <w:strike w:val="0"/>
      <w:dstrike w:val="0"/>
      <w:sz w:val="22"/>
      <w:szCs w:val="22"/>
    </w:rPr>
  </w:style>
  <w:style w:type="character" w:customStyle="1" w:styleId="WW8Num47z1">
    <w:name w:val="WW8Num47z1"/>
    <w:rsid w:val="00C308E4"/>
  </w:style>
  <w:style w:type="character" w:customStyle="1" w:styleId="WW8Num47z2">
    <w:name w:val="WW8Num47z2"/>
    <w:rsid w:val="00C308E4"/>
  </w:style>
  <w:style w:type="character" w:customStyle="1" w:styleId="WW8Num47z3">
    <w:name w:val="WW8Num47z3"/>
    <w:rsid w:val="00C308E4"/>
  </w:style>
  <w:style w:type="character" w:customStyle="1" w:styleId="WW8Num47z4">
    <w:name w:val="WW8Num47z4"/>
    <w:rsid w:val="00C308E4"/>
  </w:style>
  <w:style w:type="character" w:customStyle="1" w:styleId="WW8Num47z5">
    <w:name w:val="WW8Num47z5"/>
    <w:rsid w:val="00C308E4"/>
  </w:style>
  <w:style w:type="character" w:customStyle="1" w:styleId="WW8Num47z6">
    <w:name w:val="WW8Num47z6"/>
    <w:rsid w:val="00C308E4"/>
  </w:style>
  <w:style w:type="character" w:customStyle="1" w:styleId="WW8Num47z7">
    <w:name w:val="WW8Num47z7"/>
    <w:rsid w:val="00C308E4"/>
  </w:style>
  <w:style w:type="character" w:customStyle="1" w:styleId="WW8Num47z8">
    <w:name w:val="WW8Num47z8"/>
    <w:rsid w:val="00C308E4"/>
  </w:style>
  <w:style w:type="character" w:customStyle="1" w:styleId="WW8Num48z0">
    <w:name w:val="WW8Num48z0"/>
    <w:rsid w:val="00C308E4"/>
    <w:rPr>
      <w:rFonts w:eastAsia="Calibri"/>
      <w:b w:val="0"/>
      <w:sz w:val="22"/>
      <w:szCs w:val="22"/>
      <w:lang w:eastAsia="en-US"/>
    </w:rPr>
  </w:style>
  <w:style w:type="character" w:customStyle="1" w:styleId="WW8Num48z1">
    <w:name w:val="WW8Num48z1"/>
    <w:rsid w:val="00C308E4"/>
  </w:style>
  <w:style w:type="character" w:customStyle="1" w:styleId="WW8Num48z2">
    <w:name w:val="WW8Num48z2"/>
    <w:rsid w:val="00C308E4"/>
  </w:style>
  <w:style w:type="character" w:customStyle="1" w:styleId="WW8Num48z3">
    <w:name w:val="WW8Num48z3"/>
    <w:rsid w:val="00C308E4"/>
  </w:style>
  <w:style w:type="character" w:customStyle="1" w:styleId="WW8Num48z4">
    <w:name w:val="WW8Num48z4"/>
    <w:rsid w:val="00C308E4"/>
  </w:style>
  <w:style w:type="character" w:customStyle="1" w:styleId="WW8Num48z5">
    <w:name w:val="WW8Num48z5"/>
    <w:rsid w:val="00C308E4"/>
  </w:style>
  <w:style w:type="character" w:customStyle="1" w:styleId="WW8Num48z6">
    <w:name w:val="WW8Num48z6"/>
    <w:rsid w:val="00C308E4"/>
  </w:style>
  <w:style w:type="character" w:customStyle="1" w:styleId="WW8Num48z7">
    <w:name w:val="WW8Num48z7"/>
    <w:rsid w:val="00C308E4"/>
  </w:style>
  <w:style w:type="character" w:customStyle="1" w:styleId="WW8Num48z8">
    <w:name w:val="WW8Num48z8"/>
    <w:rsid w:val="00C308E4"/>
  </w:style>
  <w:style w:type="character" w:customStyle="1" w:styleId="WW8Num49z0">
    <w:name w:val="WW8Num49z0"/>
    <w:rsid w:val="00C308E4"/>
  </w:style>
  <w:style w:type="character" w:customStyle="1" w:styleId="WW8Num49z1">
    <w:name w:val="WW8Num49z1"/>
    <w:rsid w:val="00C308E4"/>
  </w:style>
  <w:style w:type="character" w:customStyle="1" w:styleId="WW8Num49z2">
    <w:name w:val="WW8Num49z2"/>
    <w:rsid w:val="00C308E4"/>
  </w:style>
  <w:style w:type="character" w:customStyle="1" w:styleId="WW8Num49z3">
    <w:name w:val="WW8Num49z3"/>
    <w:rsid w:val="00C308E4"/>
  </w:style>
  <w:style w:type="character" w:customStyle="1" w:styleId="WW8Num49z4">
    <w:name w:val="WW8Num49z4"/>
    <w:rsid w:val="00C308E4"/>
  </w:style>
  <w:style w:type="character" w:customStyle="1" w:styleId="WW8Num49z5">
    <w:name w:val="WW8Num49z5"/>
    <w:rsid w:val="00C308E4"/>
  </w:style>
  <w:style w:type="character" w:customStyle="1" w:styleId="WW8Num49z6">
    <w:name w:val="WW8Num49z6"/>
    <w:rsid w:val="00C308E4"/>
  </w:style>
  <w:style w:type="character" w:customStyle="1" w:styleId="WW8Num49z7">
    <w:name w:val="WW8Num49z7"/>
    <w:rsid w:val="00C308E4"/>
  </w:style>
  <w:style w:type="character" w:customStyle="1" w:styleId="WW8Num49z8">
    <w:name w:val="WW8Num49z8"/>
    <w:rsid w:val="00C308E4"/>
  </w:style>
  <w:style w:type="character" w:customStyle="1" w:styleId="WW8Num50z0">
    <w:name w:val="WW8Num50z0"/>
    <w:rsid w:val="00C308E4"/>
    <w:rPr>
      <w:rFonts w:ascii="Times New Roman" w:eastAsia="Times New Roman" w:hAnsi="Times New Roman" w:cs="Times New Roman"/>
      <w:sz w:val="22"/>
      <w:szCs w:val="22"/>
      <w:lang w:eastAsia="ar-SA"/>
    </w:rPr>
  </w:style>
  <w:style w:type="character" w:customStyle="1" w:styleId="WW8Num50z1">
    <w:name w:val="WW8Num50z1"/>
    <w:rsid w:val="00C308E4"/>
  </w:style>
  <w:style w:type="character" w:customStyle="1" w:styleId="WW8Num50z2">
    <w:name w:val="WW8Num50z2"/>
    <w:rsid w:val="00C308E4"/>
  </w:style>
  <w:style w:type="character" w:customStyle="1" w:styleId="WW8Num50z3">
    <w:name w:val="WW8Num50z3"/>
    <w:rsid w:val="00C308E4"/>
  </w:style>
  <w:style w:type="character" w:customStyle="1" w:styleId="WW8Num50z4">
    <w:name w:val="WW8Num50z4"/>
    <w:rsid w:val="00C308E4"/>
  </w:style>
  <w:style w:type="character" w:customStyle="1" w:styleId="WW8Num50z5">
    <w:name w:val="WW8Num50z5"/>
    <w:rsid w:val="00C308E4"/>
  </w:style>
  <w:style w:type="character" w:customStyle="1" w:styleId="WW8Num50z6">
    <w:name w:val="WW8Num50z6"/>
    <w:rsid w:val="00C308E4"/>
  </w:style>
  <w:style w:type="character" w:customStyle="1" w:styleId="WW8Num50z7">
    <w:name w:val="WW8Num50z7"/>
    <w:rsid w:val="00C308E4"/>
  </w:style>
  <w:style w:type="character" w:customStyle="1" w:styleId="WW8Num50z8">
    <w:name w:val="WW8Num50z8"/>
    <w:rsid w:val="00C308E4"/>
  </w:style>
  <w:style w:type="character" w:customStyle="1" w:styleId="WW8Num51z0">
    <w:name w:val="WW8Num51z0"/>
    <w:rsid w:val="00C308E4"/>
    <w:rPr>
      <w:rFonts w:ascii="Times New Roman" w:eastAsia="Times New Roman" w:hAnsi="Times New Roman" w:cs="Times New Roman"/>
      <w:sz w:val="22"/>
      <w:szCs w:val="22"/>
    </w:rPr>
  </w:style>
  <w:style w:type="character" w:customStyle="1" w:styleId="WW8Num51z1">
    <w:name w:val="WW8Num51z1"/>
    <w:rsid w:val="00C308E4"/>
    <w:rPr>
      <w:rFonts w:ascii="Courier New" w:hAnsi="Courier New" w:cs="Courier New" w:hint="default"/>
    </w:rPr>
  </w:style>
  <w:style w:type="character" w:customStyle="1" w:styleId="WW8Num51z2">
    <w:name w:val="WW8Num51z2"/>
    <w:rsid w:val="00C308E4"/>
    <w:rPr>
      <w:rFonts w:ascii="Wingdings" w:hAnsi="Wingdings" w:cs="Wingdings" w:hint="default"/>
    </w:rPr>
  </w:style>
  <w:style w:type="character" w:customStyle="1" w:styleId="WW8Num51z3">
    <w:name w:val="WW8Num51z3"/>
    <w:rsid w:val="00C308E4"/>
    <w:rPr>
      <w:rFonts w:ascii="Symbol" w:hAnsi="Symbol" w:cs="Symbol" w:hint="default"/>
    </w:rPr>
  </w:style>
  <w:style w:type="character" w:customStyle="1" w:styleId="WW8Num52z0">
    <w:name w:val="WW8Num52z0"/>
    <w:rsid w:val="00C308E4"/>
    <w:rPr>
      <w:bCs/>
      <w:sz w:val="22"/>
      <w:szCs w:val="22"/>
      <w:highlight w:val="yellow"/>
      <w:lang w:eastAsia="ar-SA"/>
    </w:rPr>
  </w:style>
  <w:style w:type="character" w:customStyle="1" w:styleId="WW8Num52z1">
    <w:name w:val="WW8Num52z1"/>
    <w:rsid w:val="00C308E4"/>
  </w:style>
  <w:style w:type="character" w:customStyle="1" w:styleId="WW8Num52z2">
    <w:name w:val="WW8Num52z2"/>
    <w:rsid w:val="00C308E4"/>
  </w:style>
  <w:style w:type="character" w:customStyle="1" w:styleId="WW8Num52z3">
    <w:name w:val="WW8Num52z3"/>
    <w:rsid w:val="00C308E4"/>
  </w:style>
  <w:style w:type="character" w:customStyle="1" w:styleId="WW8Num52z4">
    <w:name w:val="WW8Num52z4"/>
    <w:rsid w:val="00C308E4"/>
  </w:style>
  <w:style w:type="character" w:customStyle="1" w:styleId="WW8Num52z5">
    <w:name w:val="WW8Num52z5"/>
    <w:rsid w:val="00C308E4"/>
  </w:style>
  <w:style w:type="character" w:customStyle="1" w:styleId="WW8Num52z6">
    <w:name w:val="WW8Num52z6"/>
    <w:rsid w:val="00C308E4"/>
  </w:style>
  <w:style w:type="character" w:customStyle="1" w:styleId="WW8Num52z7">
    <w:name w:val="WW8Num52z7"/>
    <w:rsid w:val="00C308E4"/>
  </w:style>
  <w:style w:type="character" w:customStyle="1" w:styleId="WW8Num52z8">
    <w:name w:val="WW8Num52z8"/>
    <w:rsid w:val="00C308E4"/>
  </w:style>
  <w:style w:type="character" w:customStyle="1" w:styleId="WW8Num53z0">
    <w:name w:val="WW8Num53z0"/>
    <w:rsid w:val="00C308E4"/>
  </w:style>
  <w:style w:type="character" w:customStyle="1" w:styleId="WW8Num53z1">
    <w:name w:val="WW8Num53z1"/>
    <w:rsid w:val="00C308E4"/>
  </w:style>
  <w:style w:type="character" w:customStyle="1" w:styleId="WW8Num53z2">
    <w:name w:val="WW8Num53z2"/>
    <w:rsid w:val="00C308E4"/>
  </w:style>
  <w:style w:type="character" w:customStyle="1" w:styleId="WW8Num53z3">
    <w:name w:val="WW8Num53z3"/>
    <w:rsid w:val="00C308E4"/>
  </w:style>
  <w:style w:type="character" w:customStyle="1" w:styleId="WW8Num53z4">
    <w:name w:val="WW8Num53z4"/>
    <w:rsid w:val="00C308E4"/>
  </w:style>
  <w:style w:type="character" w:customStyle="1" w:styleId="WW8Num53z5">
    <w:name w:val="WW8Num53z5"/>
    <w:rsid w:val="00C308E4"/>
  </w:style>
  <w:style w:type="character" w:customStyle="1" w:styleId="WW8Num53z6">
    <w:name w:val="WW8Num53z6"/>
    <w:rsid w:val="00C308E4"/>
  </w:style>
  <w:style w:type="character" w:customStyle="1" w:styleId="WW8Num53z7">
    <w:name w:val="WW8Num53z7"/>
    <w:rsid w:val="00C308E4"/>
  </w:style>
  <w:style w:type="character" w:customStyle="1" w:styleId="WW8Num53z8">
    <w:name w:val="WW8Num53z8"/>
    <w:rsid w:val="00C308E4"/>
  </w:style>
  <w:style w:type="character" w:customStyle="1" w:styleId="WW8Num54z0">
    <w:name w:val="WW8Num54z0"/>
    <w:rsid w:val="00C308E4"/>
    <w:rPr>
      <w:rFonts w:hint="default"/>
      <w:b/>
    </w:rPr>
  </w:style>
  <w:style w:type="character" w:customStyle="1" w:styleId="WW8Num54z1">
    <w:name w:val="WW8Num54z1"/>
    <w:rsid w:val="00C308E4"/>
  </w:style>
  <w:style w:type="character" w:customStyle="1" w:styleId="WW8Num54z2">
    <w:name w:val="WW8Num54z2"/>
    <w:rsid w:val="00C308E4"/>
  </w:style>
  <w:style w:type="character" w:customStyle="1" w:styleId="WW8Num54z3">
    <w:name w:val="WW8Num54z3"/>
    <w:rsid w:val="00C308E4"/>
  </w:style>
  <w:style w:type="character" w:customStyle="1" w:styleId="WW8Num54z4">
    <w:name w:val="WW8Num54z4"/>
    <w:rsid w:val="00C308E4"/>
  </w:style>
  <w:style w:type="character" w:customStyle="1" w:styleId="WW8Num54z5">
    <w:name w:val="WW8Num54z5"/>
    <w:rsid w:val="00C308E4"/>
  </w:style>
  <w:style w:type="character" w:customStyle="1" w:styleId="WW8Num54z6">
    <w:name w:val="WW8Num54z6"/>
    <w:rsid w:val="00C308E4"/>
  </w:style>
  <w:style w:type="character" w:customStyle="1" w:styleId="WW8Num54z7">
    <w:name w:val="WW8Num54z7"/>
    <w:rsid w:val="00C308E4"/>
  </w:style>
  <w:style w:type="character" w:customStyle="1" w:styleId="WW8Num54z8">
    <w:name w:val="WW8Num54z8"/>
    <w:rsid w:val="00C308E4"/>
  </w:style>
  <w:style w:type="character" w:customStyle="1" w:styleId="WW8Num55z0">
    <w:name w:val="WW8Num55z0"/>
    <w:rsid w:val="00C308E4"/>
  </w:style>
  <w:style w:type="character" w:customStyle="1" w:styleId="WW8Num55z1">
    <w:name w:val="WW8Num55z1"/>
    <w:rsid w:val="00C308E4"/>
  </w:style>
  <w:style w:type="character" w:customStyle="1" w:styleId="WW8Num55z2">
    <w:name w:val="WW8Num55z2"/>
    <w:rsid w:val="00C308E4"/>
  </w:style>
  <w:style w:type="character" w:customStyle="1" w:styleId="WW8Num55z3">
    <w:name w:val="WW8Num55z3"/>
    <w:rsid w:val="00C308E4"/>
  </w:style>
  <w:style w:type="character" w:customStyle="1" w:styleId="WW8Num55z4">
    <w:name w:val="WW8Num55z4"/>
    <w:rsid w:val="00C308E4"/>
  </w:style>
  <w:style w:type="character" w:customStyle="1" w:styleId="WW8Num55z5">
    <w:name w:val="WW8Num55z5"/>
    <w:rsid w:val="00C308E4"/>
  </w:style>
  <w:style w:type="character" w:customStyle="1" w:styleId="WW8Num55z6">
    <w:name w:val="WW8Num55z6"/>
    <w:rsid w:val="00C308E4"/>
  </w:style>
  <w:style w:type="character" w:customStyle="1" w:styleId="WW8Num55z7">
    <w:name w:val="WW8Num55z7"/>
    <w:rsid w:val="00C308E4"/>
  </w:style>
  <w:style w:type="character" w:customStyle="1" w:styleId="WW8Num55z8">
    <w:name w:val="WW8Num55z8"/>
    <w:rsid w:val="00C308E4"/>
  </w:style>
  <w:style w:type="character" w:customStyle="1" w:styleId="WW8Num56z0">
    <w:name w:val="WW8Num56z0"/>
    <w:rsid w:val="00C308E4"/>
    <w:rPr>
      <w:rFonts w:eastAsia="Arial Unicode MS"/>
      <w:kern w:val="1"/>
      <w:sz w:val="22"/>
      <w:szCs w:val="22"/>
      <w:lang w:eastAsia="pl-PL"/>
    </w:rPr>
  </w:style>
  <w:style w:type="character" w:customStyle="1" w:styleId="WW8Num56z1">
    <w:name w:val="WW8Num56z1"/>
    <w:rsid w:val="00C308E4"/>
  </w:style>
  <w:style w:type="character" w:customStyle="1" w:styleId="WW8Num56z2">
    <w:name w:val="WW8Num56z2"/>
    <w:rsid w:val="00C308E4"/>
  </w:style>
  <w:style w:type="character" w:customStyle="1" w:styleId="WW8Num56z3">
    <w:name w:val="WW8Num56z3"/>
    <w:rsid w:val="00C308E4"/>
  </w:style>
  <w:style w:type="character" w:customStyle="1" w:styleId="WW8Num56z4">
    <w:name w:val="WW8Num56z4"/>
    <w:rsid w:val="00C308E4"/>
  </w:style>
  <w:style w:type="character" w:customStyle="1" w:styleId="WW8Num56z5">
    <w:name w:val="WW8Num56z5"/>
    <w:rsid w:val="00C308E4"/>
  </w:style>
  <w:style w:type="character" w:customStyle="1" w:styleId="WW8Num56z6">
    <w:name w:val="WW8Num56z6"/>
    <w:rsid w:val="00C308E4"/>
  </w:style>
  <w:style w:type="character" w:customStyle="1" w:styleId="WW8Num56z7">
    <w:name w:val="WW8Num56z7"/>
    <w:rsid w:val="00C308E4"/>
  </w:style>
  <w:style w:type="character" w:customStyle="1" w:styleId="WW8Num56z8">
    <w:name w:val="WW8Num56z8"/>
    <w:rsid w:val="00C308E4"/>
  </w:style>
  <w:style w:type="character" w:customStyle="1" w:styleId="WW8Num57z0">
    <w:name w:val="WW8Num57z0"/>
    <w:rsid w:val="00C308E4"/>
    <w:rPr>
      <w:rFonts w:hint="default"/>
      <w:b w:val="0"/>
      <w:sz w:val="22"/>
      <w:szCs w:val="22"/>
    </w:rPr>
  </w:style>
  <w:style w:type="character" w:customStyle="1" w:styleId="WW8Num57z1">
    <w:name w:val="WW8Num57z1"/>
    <w:rsid w:val="00C308E4"/>
  </w:style>
  <w:style w:type="character" w:customStyle="1" w:styleId="WW8Num57z2">
    <w:name w:val="WW8Num57z2"/>
    <w:rsid w:val="00C308E4"/>
  </w:style>
  <w:style w:type="character" w:customStyle="1" w:styleId="WW8Num57z3">
    <w:name w:val="WW8Num57z3"/>
    <w:rsid w:val="00C308E4"/>
  </w:style>
  <w:style w:type="character" w:customStyle="1" w:styleId="WW8Num57z4">
    <w:name w:val="WW8Num57z4"/>
    <w:rsid w:val="00C308E4"/>
  </w:style>
  <w:style w:type="character" w:customStyle="1" w:styleId="WW8Num57z5">
    <w:name w:val="WW8Num57z5"/>
    <w:rsid w:val="00C308E4"/>
  </w:style>
  <w:style w:type="character" w:customStyle="1" w:styleId="WW8Num57z6">
    <w:name w:val="WW8Num57z6"/>
    <w:rsid w:val="00C308E4"/>
  </w:style>
  <w:style w:type="character" w:customStyle="1" w:styleId="WW8Num57z7">
    <w:name w:val="WW8Num57z7"/>
    <w:rsid w:val="00C308E4"/>
  </w:style>
  <w:style w:type="character" w:customStyle="1" w:styleId="WW8Num57z8">
    <w:name w:val="WW8Num57z8"/>
    <w:rsid w:val="00C308E4"/>
  </w:style>
  <w:style w:type="character" w:customStyle="1" w:styleId="WW8Num58z0">
    <w:name w:val="WW8Num58z0"/>
    <w:rsid w:val="00C308E4"/>
    <w:rPr>
      <w:rFonts w:hint="default"/>
    </w:rPr>
  </w:style>
  <w:style w:type="character" w:customStyle="1" w:styleId="WW8Num58z1">
    <w:name w:val="WW8Num58z1"/>
    <w:rsid w:val="00C308E4"/>
    <w:rPr>
      <w:rFonts w:ascii="Times New Roman" w:eastAsia="Times New Roman" w:hAnsi="Times New Roman" w:cs="Times New Roman"/>
    </w:rPr>
  </w:style>
  <w:style w:type="character" w:customStyle="1" w:styleId="WW8Num58z2">
    <w:name w:val="WW8Num58z2"/>
    <w:rsid w:val="00C308E4"/>
  </w:style>
  <w:style w:type="character" w:customStyle="1" w:styleId="WW8Num58z3">
    <w:name w:val="WW8Num58z3"/>
    <w:rsid w:val="00C308E4"/>
  </w:style>
  <w:style w:type="character" w:customStyle="1" w:styleId="WW8Num58z4">
    <w:name w:val="WW8Num58z4"/>
    <w:rsid w:val="00C308E4"/>
  </w:style>
  <w:style w:type="character" w:customStyle="1" w:styleId="WW8Num58z5">
    <w:name w:val="WW8Num58z5"/>
    <w:rsid w:val="00C308E4"/>
    <w:rPr>
      <w:strike w:val="0"/>
      <w:dstrike w:val="0"/>
    </w:rPr>
  </w:style>
  <w:style w:type="character" w:customStyle="1" w:styleId="WW8Num58z6">
    <w:name w:val="WW8Num58z6"/>
    <w:rsid w:val="00C308E4"/>
  </w:style>
  <w:style w:type="character" w:customStyle="1" w:styleId="WW8Num58z7">
    <w:name w:val="WW8Num58z7"/>
    <w:rsid w:val="00C308E4"/>
  </w:style>
  <w:style w:type="character" w:customStyle="1" w:styleId="WW8Num58z8">
    <w:name w:val="WW8Num58z8"/>
    <w:rsid w:val="00C308E4"/>
  </w:style>
  <w:style w:type="character" w:customStyle="1" w:styleId="WW8Num59z0">
    <w:name w:val="WW8Num59z0"/>
    <w:rsid w:val="00C308E4"/>
    <w:rPr>
      <w:rFonts w:hint="default"/>
      <w:sz w:val="22"/>
      <w:szCs w:val="22"/>
    </w:rPr>
  </w:style>
  <w:style w:type="character" w:customStyle="1" w:styleId="WW8Num59z1">
    <w:name w:val="WW8Num59z1"/>
    <w:rsid w:val="00C308E4"/>
  </w:style>
  <w:style w:type="character" w:customStyle="1" w:styleId="WW8Num59z2">
    <w:name w:val="WW8Num59z2"/>
    <w:rsid w:val="00C308E4"/>
  </w:style>
  <w:style w:type="character" w:customStyle="1" w:styleId="WW8Num59z3">
    <w:name w:val="WW8Num59z3"/>
    <w:rsid w:val="00C308E4"/>
  </w:style>
  <w:style w:type="character" w:customStyle="1" w:styleId="WW8Num59z4">
    <w:name w:val="WW8Num59z4"/>
    <w:rsid w:val="00C308E4"/>
  </w:style>
  <w:style w:type="character" w:customStyle="1" w:styleId="WW8Num59z5">
    <w:name w:val="WW8Num59z5"/>
    <w:rsid w:val="00C308E4"/>
  </w:style>
  <w:style w:type="character" w:customStyle="1" w:styleId="WW8Num59z6">
    <w:name w:val="WW8Num59z6"/>
    <w:rsid w:val="00C308E4"/>
  </w:style>
  <w:style w:type="character" w:customStyle="1" w:styleId="WW8Num59z7">
    <w:name w:val="WW8Num59z7"/>
    <w:rsid w:val="00C308E4"/>
  </w:style>
  <w:style w:type="character" w:customStyle="1" w:styleId="WW8Num59z8">
    <w:name w:val="WW8Num59z8"/>
    <w:rsid w:val="00C308E4"/>
  </w:style>
  <w:style w:type="character" w:customStyle="1" w:styleId="Domylnaczcionkaakapitu2">
    <w:name w:val="Domyślna czcionka akapitu2"/>
    <w:rsid w:val="00C308E4"/>
  </w:style>
  <w:style w:type="character" w:customStyle="1" w:styleId="WW8Num1z1">
    <w:name w:val="WW8Num1z1"/>
    <w:rsid w:val="00C308E4"/>
  </w:style>
  <w:style w:type="character" w:customStyle="1" w:styleId="WW8Num1z3">
    <w:name w:val="WW8Num1z3"/>
    <w:rsid w:val="00C308E4"/>
  </w:style>
  <w:style w:type="character" w:customStyle="1" w:styleId="WW8Num1z4">
    <w:name w:val="WW8Num1z4"/>
    <w:rsid w:val="00C308E4"/>
  </w:style>
  <w:style w:type="character" w:customStyle="1" w:styleId="WW8Num1z5">
    <w:name w:val="WW8Num1z5"/>
    <w:rsid w:val="00C308E4"/>
  </w:style>
  <w:style w:type="character" w:customStyle="1" w:styleId="WW8Num1z6">
    <w:name w:val="WW8Num1z6"/>
    <w:rsid w:val="00C308E4"/>
  </w:style>
  <w:style w:type="character" w:customStyle="1" w:styleId="WW8Num1z7">
    <w:name w:val="WW8Num1z7"/>
    <w:rsid w:val="00C308E4"/>
  </w:style>
  <w:style w:type="character" w:customStyle="1" w:styleId="WW8Num1z8">
    <w:name w:val="WW8Num1z8"/>
    <w:rsid w:val="00C308E4"/>
  </w:style>
  <w:style w:type="character" w:customStyle="1" w:styleId="WW8Num4z1">
    <w:name w:val="WW8Num4z1"/>
    <w:rsid w:val="00C308E4"/>
    <w:rPr>
      <w:rFonts w:hint="default"/>
    </w:rPr>
  </w:style>
  <w:style w:type="character" w:customStyle="1" w:styleId="WW8Num5z1">
    <w:name w:val="WW8Num5z1"/>
    <w:rsid w:val="00C308E4"/>
  </w:style>
  <w:style w:type="character" w:customStyle="1" w:styleId="WW8Num5z2">
    <w:name w:val="WW8Num5z2"/>
    <w:rsid w:val="00C308E4"/>
  </w:style>
  <w:style w:type="character" w:customStyle="1" w:styleId="WW8Num5z3">
    <w:name w:val="WW8Num5z3"/>
    <w:rsid w:val="00C308E4"/>
  </w:style>
  <w:style w:type="character" w:customStyle="1" w:styleId="WW8Num5z4">
    <w:name w:val="WW8Num5z4"/>
    <w:rsid w:val="00C308E4"/>
  </w:style>
  <w:style w:type="character" w:customStyle="1" w:styleId="WW8Num5z5">
    <w:name w:val="WW8Num5z5"/>
    <w:rsid w:val="00C308E4"/>
  </w:style>
  <w:style w:type="character" w:customStyle="1" w:styleId="WW8Num5z6">
    <w:name w:val="WW8Num5z6"/>
    <w:rsid w:val="00C308E4"/>
  </w:style>
  <w:style w:type="character" w:customStyle="1" w:styleId="WW8Num5z7">
    <w:name w:val="WW8Num5z7"/>
    <w:rsid w:val="00C308E4"/>
  </w:style>
  <w:style w:type="character" w:customStyle="1" w:styleId="WW8Num5z8">
    <w:name w:val="WW8Num5z8"/>
    <w:rsid w:val="00C308E4"/>
  </w:style>
  <w:style w:type="character" w:customStyle="1" w:styleId="WW8Num6z1">
    <w:name w:val="WW8Num6z1"/>
    <w:rsid w:val="00C308E4"/>
    <w:rPr>
      <w:rFonts w:hint="default"/>
    </w:rPr>
  </w:style>
  <w:style w:type="character" w:customStyle="1" w:styleId="WW8Num6z2">
    <w:name w:val="WW8Num6z2"/>
    <w:rsid w:val="00C308E4"/>
  </w:style>
  <w:style w:type="character" w:customStyle="1" w:styleId="WW8Num6z3">
    <w:name w:val="WW8Num6z3"/>
    <w:rsid w:val="00C308E4"/>
  </w:style>
  <w:style w:type="character" w:customStyle="1" w:styleId="WW8Num6z4">
    <w:name w:val="WW8Num6z4"/>
    <w:rsid w:val="00C308E4"/>
  </w:style>
  <w:style w:type="character" w:customStyle="1" w:styleId="WW8Num6z5">
    <w:name w:val="WW8Num6z5"/>
    <w:rsid w:val="00C308E4"/>
  </w:style>
  <w:style w:type="character" w:customStyle="1" w:styleId="WW8Num6z6">
    <w:name w:val="WW8Num6z6"/>
    <w:rsid w:val="00C308E4"/>
  </w:style>
  <w:style w:type="character" w:customStyle="1" w:styleId="WW8Num6z7">
    <w:name w:val="WW8Num6z7"/>
    <w:rsid w:val="00C308E4"/>
  </w:style>
  <w:style w:type="character" w:customStyle="1" w:styleId="WW8Num6z8">
    <w:name w:val="WW8Num6z8"/>
    <w:rsid w:val="00C308E4"/>
  </w:style>
  <w:style w:type="character" w:customStyle="1" w:styleId="WW8Num7z1">
    <w:name w:val="WW8Num7z1"/>
    <w:rsid w:val="00C308E4"/>
  </w:style>
  <w:style w:type="character" w:customStyle="1" w:styleId="WW8Num7z2">
    <w:name w:val="WW8Num7z2"/>
    <w:rsid w:val="00C308E4"/>
  </w:style>
  <w:style w:type="character" w:customStyle="1" w:styleId="WW8Num7z3">
    <w:name w:val="WW8Num7z3"/>
    <w:rsid w:val="00C308E4"/>
  </w:style>
  <w:style w:type="character" w:customStyle="1" w:styleId="WW8Num7z4">
    <w:name w:val="WW8Num7z4"/>
    <w:rsid w:val="00C308E4"/>
  </w:style>
  <w:style w:type="character" w:customStyle="1" w:styleId="WW8Num7z5">
    <w:name w:val="WW8Num7z5"/>
    <w:rsid w:val="00C308E4"/>
  </w:style>
  <w:style w:type="character" w:customStyle="1" w:styleId="WW8Num7z6">
    <w:name w:val="WW8Num7z6"/>
    <w:rsid w:val="00C308E4"/>
  </w:style>
  <w:style w:type="character" w:customStyle="1" w:styleId="WW8Num7z7">
    <w:name w:val="WW8Num7z7"/>
    <w:rsid w:val="00C308E4"/>
  </w:style>
  <w:style w:type="character" w:customStyle="1" w:styleId="WW8Num7z8">
    <w:name w:val="WW8Num7z8"/>
    <w:rsid w:val="00C308E4"/>
  </w:style>
  <w:style w:type="character" w:customStyle="1" w:styleId="WW8Num8z1">
    <w:name w:val="WW8Num8z1"/>
    <w:rsid w:val="00C308E4"/>
    <w:rPr>
      <w:rFonts w:ascii="Times New Roman" w:eastAsia="Times New Roman" w:hAnsi="Times New Roman" w:cs="Times New Roman"/>
    </w:rPr>
  </w:style>
  <w:style w:type="character" w:customStyle="1" w:styleId="WW8Num8z2">
    <w:name w:val="WW8Num8z2"/>
    <w:rsid w:val="00C308E4"/>
  </w:style>
  <w:style w:type="character" w:customStyle="1" w:styleId="WW8Num8z3">
    <w:name w:val="WW8Num8z3"/>
    <w:rsid w:val="00C308E4"/>
  </w:style>
  <w:style w:type="character" w:customStyle="1" w:styleId="WW8Num8z4">
    <w:name w:val="WW8Num8z4"/>
    <w:rsid w:val="00C308E4"/>
  </w:style>
  <w:style w:type="character" w:customStyle="1" w:styleId="WW8Num8z5">
    <w:name w:val="WW8Num8z5"/>
    <w:rsid w:val="00C308E4"/>
  </w:style>
  <w:style w:type="character" w:customStyle="1" w:styleId="WW8Num8z6">
    <w:name w:val="WW8Num8z6"/>
    <w:rsid w:val="00C308E4"/>
  </w:style>
  <w:style w:type="character" w:customStyle="1" w:styleId="WW8Num8z7">
    <w:name w:val="WW8Num8z7"/>
    <w:rsid w:val="00C308E4"/>
  </w:style>
  <w:style w:type="character" w:customStyle="1" w:styleId="WW8Num8z8">
    <w:name w:val="WW8Num8z8"/>
    <w:rsid w:val="00C308E4"/>
  </w:style>
  <w:style w:type="character" w:customStyle="1" w:styleId="WW8Num10z1">
    <w:name w:val="WW8Num10z1"/>
    <w:rsid w:val="00C308E4"/>
  </w:style>
  <w:style w:type="character" w:customStyle="1" w:styleId="WW8Num10z2">
    <w:name w:val="WW8Num10z2"/>
    <w:rsid w:val="00C308E4"/>
  </w:style>
  <w:style w:type="character" w:customStyle="1" w:styleId="WW8Num10z3">
    <w:name w:val="WW8Num10z3"/>
    <w:rsid w:val="00C308E4"/>
  </w:style>
  <w:style w:type="character" w:customStyle="1" w:styleId="WW8Num10z4">
    <w:name w:val="WW8Num10z4"/>
    <w:rsid w:val="00C308E4"/>
  </w:style>
  <w:style w:type="character" w:customStyle="1" w:styleId="WW8Num10z5">
    <w:name w:val="WW8Num10z5"/>
    <w:rsid w:val="00C308E4"/>
  </w:style>
  <w:style w:type="character" w:customStyle="1" w:styleId="WW8Num10z6">
    <w:name w:val="WW8Num10z6"/>
    <w:rsid w:val="00C308E4"/>
  </w:style>
  <w:style w:type="character" w:customStyle="1" w:styleId="WW8Num10z7">
    <w:name w:val="WW8Num10z7"/>
    <w:rsid w:val="00C308E4"/>
  </w:style>
  <w:style w:type="character" w:customStyle="1" w:styleId="WW8Num10z8">
    <w:name w:val="WW8Num10z8"/>
    <w:rsid w:val="00C308E4"/>
  </w:style>
  <w:style w:type="character" w:customStyle="1" w:styleId="WW8Num11z1">
    <w:name w:val="WW8Num11z1"/>
    <w:rsid w:val="00C308E4"/>
  </w:style>
  <w:style w:type="character" w:customStyle="1" w:styleId="WW8Num11z2">
    <w:name w:val="WW8Num11z2"/>
    <w:rsid w:val="00C308E4"/>
  </w:style>
  <w:style w:type="character" w:customStyle="1" w:styleId="WW8Num11z3">
    <w:name w:val="WW8Num11z3"/>
    <w:rsid w:val="00C308E4"/>
  </w:style>
  <w:style w:type="character" w:customStyle="1" w:styleId="WW8Num11z4">
    <w:name w:val="WW8Num11z4"/>
    <w:rsid w:val="00C308E4"/>
  </w:style>
  <w:style w:type="character" w:customStyle="1" w:styleId="WW8Num11z5">
    <w:name w:val="WW8Num11z5"/>
    <w:rsid w:val="00C308E4"/>
  </w:style>
  <w:style w:type="character" w:customStyle="1" w:styleId="WW8Num11z6">
    <w:name w:val="WW8Num11z6"/>
    <w:rsid w:val="00C308E4"/>
  </w:style>
  <w:style w:type="character" w:customStyle="1" w:styleId="WW8Num11z7">
    <w:name w:val="WW8Num11z7"/>
    <w:rsid w:val="00C308E4"/>
  </w:style>
  <w:style w:type="character" w:customStyle="1" w:styleId="WW8Num11z8">
    <w:name w:val="WW8Num11z8"/>
    <w:rsid w:val="00C308E4"/>
  </w:style>
  <w:style w:type="character" w:customStyle="1" w:styleId="WW8Num12z1">
    <w:name w:val="WW8Num12z1"/>
    <w:rsid w:val="00C308E4"/>
  </w:style>
  <w:style w:type="character" w:customStyle="1" w:styleId="WW8Num12z2">
    <w:name w:val="WW8Num12z2"/>
    <w:rsid w:val="00C308E4"/>
  </w:style>
  <w:style w:type="character" w:customStyle="1" w:styleId="WW8Num12z3">
    <w:name w:val="WW8Num12z3"/>
    <w:rsid w:val="00C308E4"/>
  </w:style>
  <w:style w:type="character" w:customStyle="1" w:styleId="WW8Num12z4">
    <w:name w:val="WW8Num12z4"/>
    <w:rsid w:val="00C308E4"/>
  </w:style>
  <w:style w:type="character" w:customStyle="1" w:styleId="WW8Num12z5">
    <w:name w:val="WW8Num12z5"/>
    <w:rsid w:val="00C308E4"/>
  </w:style>
  <w:style w:type="character" w:customStyle="1" w:styleId="WW8Num12z6">
    <w:name w:val="WW8Num12z6"/>
    <w:rsid w:val="00C308E4"/>
  </w:style>
  <w:style w:type="character" w:customStyle="1" w:styleId="WW8Num12z7">
    <w:name w:val="WW8Num12z7"/>
    <w:rsid w:val="00C308E4"/>
  </w:style>
  <w:style w:type="character" w:customStyle="1" w:styleId="WW8Num12z8">
    <w:name w:val="WW8Num12z8"/>
    <w:rsid w:val="00C308E4"/>
  </w:style>
  <w:style w:type="character" w:customStyle="1" w:styleId="WW8Num13z1">
    <w:name w:val="WW8Num13z1"/>
    <w:rsid w:val="00C308E4"/>
  </w:style>
  <w:style w:type="character" w:customStyle="1" w:styleId="WW8Num13z2">
    <w:name w:val="WW8Num13z2"/>
    <w:rsid w:val="00C308E4"/>
  </w:style>
  <w:style w:type="character" w:customStyle="1" w:styleId="WW8Num13z3">
    <w:name w:val="WW8Num13z3"/>
    <w:rsid w:val="00C308E4"/>
  </w:style>
  <w:style w:type="character" w:customStyle="1" w:styleId="WW8Num13z4">
    <w:name w:val="WW8Num13z4"/>
    <w:rsid w:val="00C308E4"/>
  </w:style>
  <w:style w:type="character" w:customStyle="1" w:styleId="WW8Num13z5">
    <w:name w:val="WW8Num13z5"/>
    <w:rsid w:val="00C308E4"/>
  </w:style>
  <w:style w:type="character" w:customStyle="1" w:styleId="WW8Num13z6">
    <w:name w:val="WW8Num13z6"/>
    <w:rsid w:val="00C308E4"/>
  </w:style>
  <w:style w:type="character" w:customStyle="1" w:styleId="WW8Num13z7">
    <w:name w:val="WW8Num13z7"/>
    <w:rsid w:val="00C308E4"/>
  </w:style>
  <w:style w:type="character" w:customStyle="1" w:styleId="WW8Num13z8">
    <w:name w:val="WW8Num13z8"/>
    <w:rsid w:val="00C308E4"/>
  </w:style>
  <w:style w:type="character" w:customStyle="1" w:styleId="WW8Num14z1">
    <w:name w:val="WW8Num14z1"/>
    <w:rsid w:val="00C308E4"/>
  </w:style>
  <w:style w:type="character" w:customStyle="1" w:styleId="WW8Num14z2">
    <w:name w:val="WW8Num14z2"/>
    <w:rsid w:val="00C308E4"/>
  </w:style>
  <w:style w:type="character" w:customStyle="1" w:styleId="WW8Num14z3">
    <w:name w:val="WW8Num14z3"/>
    <w:rsid w:val="00C308E4"/>
  </w:style>
  <w:style w:type="character" w:customStyle="1" w:styleId="WW8Num14z4">
    <w:name w:val="WW8Num14z4"/>
    <w:rsid w:val="00C308E4"/>
  </w:style>
  <w:style w:type="character" w:customStyle="1" w:styleId="WW8Num14z5">
    <w:name w:val="WW8Num14z5"/>
    <w:rsid w:val="00C308E4"/>
  </w:style>
  <w:style w:type="character" w:customStyle="1" w:styleId="WW8Num14z6">
    <w:name w:val="WW8Num14z6"/>
    <w:rsid w:val="00C308E4"/>
  </w:style>
  <w:style w:type="character" w:customStyle="1" w:styleId="WW8Num14z7">
    <w:name w:val="WW8Num14z7"/>
    <w:rsid w:val="00C308E4"/>
  </w:style>
  <w:style w:type="character" w:customStyle="1" w:styleId="WW8Num14z8">
    <w:name w:val="WW8Num14z8"/>
    <w:rsid w:val="00C308E4"/>
  </w:style>
  <w:style w:type="character" w:customStyle="1" w:styleId="WW8Num15z1">
    <w:name w:val="WW8Num15z1"/>
    <w:rsid w:val="00C308E4"/>
  </w:style>
  <w:style w:type="character" w:customStyle="1" w:styleId="WW8Num15z2">
    <w:name w:val="WW8Num15z2"/>
    <w:rsid w:val="00C308E4"/>
  </w:style>
  <w:style w:type="character" w:customStyle="1" w:styleId="WW8Num15z3">
    <w:name w:val="WW8Num15z3"/>
    <w:rsid w:val="00C308E4"/>
  </w:style>
  <w:style w:type="character" w:customStyle="1" w:styleId="WW8Num15z4">
    <w:name w:val="WW8Num15z4"/>
    <w:rsid w:val="00C308E4"/>
  </w:style>
  <w:style w:type="character" w:customStyle="1" w:styleId="WW8Num15z5">
    <w:name w:val="WW8Num15z5"/>
    <w:rsid w:val="00C308E4"/>
  </w:style>
  <w:style w:type="character" w:customStyle="1" w:styleId="WW8Num15z6">
    <w:name w:val="WW8Num15z6"/>
    <w:rsid w:val="00C308E4"/>
  </w:style>
  <w:style w:type="character" w:customStyle="1" w:styleId="WW8Num15z7">
    <w:name w:val="WW8Num15z7"/>
    <w:rsid w:val="00C308E4"/>
  </w:style>
  <w:style w:type="character" w:customStyle="1" w:styleId="WW8Num15z8">
    <w:name w:val="WW8Num15z8"/>
    <w:rsid w:val="00C308E4"/>
  </w:style>
  <w:style w:type="character" w:customStyle="1" w:styleId="WW8Num16z1">
    <w:name w:val="WW8Num16z1"/>
    <w:rsid w:val="00C308E4"/>
  </w:style>
  <w:style w:type="character" w:customStyle="1" w:styleId="WW8Num16z2">
    <w:name w:val="WW8Num16z2"/>
    <w:rsid w:val="00C308E4"/>
  </w:style>
  <w:style w:type="character" w:customStyle="1" w:styleId="WW8Num16z3">
    <w:name w:val="WW8Num16z3"/>
    <w:rsid w:val="00C308E4"/>
  </w:style>
  <w:style w:type="character" w:customStyle="1" w:styleId="WW8Num16z4">
    <w:name w:val="WW8Num16z4"/>
    <w:rsid w:val="00C308E4"/>
  </w:style>
  <w:style w:type="character" w:customStyle="1" w:styleId="WW8Num16z5">
    <w:name w:val="WW8Num16z5"/>
    <w:rsid w:val="00C308E4"/>
  </w:style>
  <w:style w:type="character" w:customStyle="1" w:styleId="WW8Num16z6">
    <w:name w:val="WW8Num16z6"/>
    <w:rsid w:val="00C308E4"/>
  </w:style>
  <w:style w:type="character" w:customStyle="1" w:styleId="WW8Num16z7">
    <w:name w:val="WW8Num16z7"/>
    <w:rsid w:val="00C308E4"/>
  </w:style>
  <w:style w:type="character" w:customStyle="1" w:styleId="WW8Num16z8">
    <w:name w:val="WW8Num16z8"/>
    <w:rsid w:val="00C308E4"/>
  </w:style>
  <w:style w:type="character" w:customStyle="1" w:styleId="WW8Num18z1">
    <w:name w:val="WW8Num18z1"/>
    <w:rsid w:val="00C308E4"/>
  </w:style>
  <w:style w:type="character" w:customStyle="1" w:styleId="WW8Num18z2">
    <w:name w:val="WW8Num18z2"/>
    <w:rsid w:val="00C308E4"/>
  </w:style>
  <w:style w:type="character" w:customStyle="1" w:styleId="WW8Num18z3">
    <w:name w:val="WW8Num18z3"/>
    <w:rsid w:val="00C308E4"/>
  </w:style>
  <w:style w:type="character" w:customStyle="1" w:styleId="WW8Num18z4">
    <w:name w:val="WW8Num18z4"/>
    <w:rsid w:val="00C308E4"/>
  </w:style>
  <w:style w:type="character" w:customStyle="1" w:styleId="WW8Num18z5">
    <w:name w:val="WW8Num18z5"/>
    <w:rsid w:val="00C308E4"/>
  </w:style>
  <w:style w:type="character" w:customStyle="1" w:styleId="WW8Num18z6">
    <w:name w:val="WW8Num18z6"/>
    <w:rsid w:val="00C308E4"/>
  </w:style>
  <w:style w:type="character" w:customStyle="1" w:styleId="WW8Num18z7">
    <w:name w:val="WW8Num18z7"/>
    <w:rsid w:val="00C308E4"/>
  </w:style>
  <w:style w:type="character" w:customStyle="1" w:styleId="WW8Num18z8">
    <w:name w:val="WW8Num18z8"/>
    <w:rsid w:val="00C308E4"/>
  </w:style>
  <w:style w:type="character" w:customStyle="1" w:styleId="WW8Num19z1">
    <w:name w:val="WW8Num19z1"/>
    <w:rsid w:val="00C308E4"/>
  </w:style>
  <w:style w:type="character" w:customStyle="1" w:styleId="WW8Num19z2">
    <w:name w:val="WW8Num19z2"/>
    <w:rsid w:val="00C308E4"/>
  </w:style>
  <w:style w:type="character" w:customStyle="1" w:styleId="WW8Num19z3">
    <w:name w:val="WW8Num19z3"/>
    <w:rsid w:val="00C308E4"/>
  </w:style>
  <w:style w:type="character" w:customStyle="1" w:styleId="WW8Num19z4">
    <w:name w:val="WW8Num19z4"/>
    <w:rsid w:val="00C308E4"/>
  </w:style>
  <w:style w:type="character" w:customStyle="1" w:styleId="WW8Num19z5">
    <w:name w:val="WW8Num19z5"/>
    <w:rsid w:val="00C308E4"/>
  </w:style>
  <w:style w:type="character" w:customStyle="1" w:styleId="WW8Num19z6">
    <w:name w:val="WW8Num19z6"/>
    <w:rsid w:val="00C308E4"/>
  </w:style>
  <w:style w:type="character" w:customStyle="1" w:styleId="WW8Num19z7">
    <w:name w:val="WW8Num19z7"/>
    <w:rsid w:val="00C308E4"/>
  </w:style>
  <w:style w:type="character" w:customStyle="1" w:styleId="WW8Num19z8">
    <w:name w:val="WW8Num19z8"/>
    <w:rsid w:val="00C308E4"/>
  </w:style>
  <w:style w:type="character" w:customStyle="1" w:styleId="WW8Num20z1">
    <w:name w:val="WW8Num20z1"/>
    <w:rsid w:val="00C308E4"/>
  </w:style>
  <w:style w:type="character" w:customStyle="1" w:styleId="WW8Num20z2">
    <w:name w:val="WW8Num20z2"/>
    <w:rsid w:val="00C308E4"/>
  </w:style>
  <w:style w:type="character" w:customStyle="1" w:styleId="WW8Num20z3">
    <w:name w:val="WW8Num20z3"/>
    <w:rsid w:val="00C308E4"/>
  </w:style>
  <w:style w:type="character" w:customStyle="1" w:styleId="WW8Num20z4">
    <w:name w:val="WW8Num20z4"/>
    <w:rsid w:val="00C308E4"/>
  </w:style>
  <w:style w:type="character" w:customStyle="1" w:styleId="WW8Num20z5">
    <w:name w:val="WW8Num20z5"/>
    <w:rsid w:val="00C308E4"/>
  </w:style>
  <w:style w:type="character" w:customStyle="1" w:styleId="WW8Num20z6">
    <w:name w:val="WW8Num20z6"/>
    <w:rsid w:val="00C308E4"/>
  </w:style>
  <w:style w:type="character" w:customStyle="1" w:styleId="WW8Num20z7">
    <w:name w:val="WW8Num20z7"/>
    <w:rsid w:val="00C308E4"/>
  </w:style>
  <w:style w:type="character" w:customStyle="1" w:styleId="WW8Num20z8">
    <w:name w:val="WW8Num20z8"/>
    <w:rsid w:val="00C308E4"/>
  </w:style>
  <w:style w:type="character" w:customStyle="1" w:styleId="WW8Num22z1">
    <w:name w:val="WW8Num22z1"/>
    <w:rsid w:val="00C308E4"/>
  </w:style>
  <w:style w:type="character" w:customStyle="1" w:styleId="WW8Num22z2">
    <w:name w:val="WW8Num22z2"/>
    <w:rsid w:val="00C308E4"/>
  </w:style>
  <w:style w:type="character" w:customStyle="1" w:styleId="WW8Num22z3">
    <w:name w:val="WW8Num22z3"/>
    <w:rsid w:val="00C308E4"/>
  </w:style>
  <w:style w:type="character" w:customStyle="1" w:styleId="WW8Num22z4">
    <w:name w:val="WW8Num22z4"/>
    <w:rsid w:val="00C308E4"/>
  </w:style>
  <w:style w:type="character" w:customStyle="1" w:styleId="WW8Num22z5">
    <w:name w:val="WW8Num22z5"/>
    <w:rsid w:val="00C308E4"/>
  </w:style>
  <w:style w:type="character" w:customStyle="1" w:styleId="WW8Num22z6">
    <w:name w:val="WW8Num22z6"/>
    <w:rsid w:val="00C308E4"/>
  </w:style>
  <w:style w:type="character" w:customStyle="1" w:styleId="WW8Num22z7">
    <w:name w:val="WW8Num22z7"/>
    <w:rsid w:val="00C308E4"/>
  </w:style>
  <w:style w:type="character" w:customStyle="1" w:styleId="WW8Num22z8">
    <w:name w:val="WW8Num22z8"/>
    <w:rsid w:val="00C308E4"/>
  </w:style>
  <w:style w:type="character" w:customStyle="1" w:styleId="WW8Num24z1">
    <w:name w:val="WW8Num24z1"/>
    <w:rsid w:val="00C308E4"/>
  </w:style>
  <w:style w:type="character" w:customStyle="1" w:styleId="WW8Num24z2">
    <w:name w:val="WW8Num24z2"/>
    <w:rsid w:val="00C308E4"/>
  </w:style>
  <w:style w:type="character" w:customStyle="1" w:styleId="WW8Num24z3">
    <w:name w:val="WW8Num24z3"/>
    <w:rsid w:val="00C308E4"/>
  </w:style>
  <w:style w:type="character" w:customStyle="1" w:styleId="WW8Num24z4">
    <w:name w:val="WW8Num24z4"/>
    <w:rsid w:val="00C308E4"/>
  </w:style>
  <w:style w:type="character" w:customStyle="1" w:styleId="WW8Num24z5">
    <w:name w:val="WW8Num24z5"/>
    <w:rsid w:val="00C308E4"/>
  </w:style>
  <w:style w:type="character" w:customStyle="1" w:styleId="WW8Num24z6">
    <w:name w:val="WW8Num24z6"/>
    <w:rsid w:val="00C308E4"/>
    <w:rPr>
      <w:bCs/>
      <w:sz w:val="22"/>
      <w:szCs w:val="22"/>
    </w:rPr>
  </w:style>
  <w:style w:type="character" w:customStyle="1" w:styleId="WW8Num24z7">
    <w:name w:val="WW8Num24z7"/>
    <w:rsid w:val="00C308E4"/>
  </w:style>
  <w:style w:type="character" w:customStyle="1" w:styleId="WW8Num24z8">
    <w:name w:val="WW8Num24z8"/>
    <w:rsid w:val="00C308E4"/>
  </w:style>
  <w:style w:type="character" w:customStyle="1" w:styleId="WW8Num25z1">
    <w:name w:val="WW8Num25z1"/>
    <w:rsid w:val="00C308E4"/>
  </w:style>
  <w:style w:type="character" w:customStyle="1" w:styleId="WW8Num25z2">
    <w:name w:val="WW8Num25z2"/>
    <w:rsid w:val="00C308E4"/>
  </w:style>
  <w:style w:type="character" w:customStyle="1" w:styleId="WW8Num25z3">
    <w:name w:val="WW8Num25z3"/>
    <w:rsid w:val="00C308E4"/>
  </w:style>
  <w:style w:type="character" w:customStyle="1" w:styleId="WW8Num25z4">
    <w:name w:val="WW8Num25z4"/>
    <w:rsid w:val="00C308E4"/>
  </w:style>
  <w:style w:type="character" w:customStyle="1" w:styleId="WW8Num25z5">
    <w:name w:val="WW8Num25z5"/>
    <w:rsid w:val="00C308E4"/>
  </w:style>
  <w:style w:type="character" w:customStyle="1" w:styleId="WW8Num25z6">
    <w:name w:val="WW8Num25z6"/>
    <w:rsid w:val="00C308E4"/>
  </w:style>
  <w:style w:type="character" w:customStyle="1" w:styleId="WW8Num25z7">
    <w:name w:val="WW8Num25z7"/>
    <w:rsid w:val="00C308E4"/>
  </w:style>
  <w:style w:type="character" w:customStyle="1" w:styleId="WW8Num25z8">
    <w:name w:val="WW8Num25z8"/>
    <w:rsid w:val="00C308E4"/>
  </w:style>
  <w:style w:type="character" w:customStyle="1" w:styleId="WW8Num27z2">
    <w:name w:val="WW8Num27z2"/>
    <w:rsid w:val="00C308E4"/>
    <w:rPr>
      <w:rFonts w:hint="default"/>
      <w:b/>
    </w:rPr>
  </w:style>
  <w:style w:type="character" w:customStyle="1" w:styleId="WW8Num28z1">
    <w:name w:val="WW8Num28z1"/>
    <w:rsid w:val="00C308E4"/>
  </w:style>
  <w:style w:type="character" w:customStyle="1" w:styleId="WW8Num28z2">
    <w:name w:val="WW8Num28z2"/>
    <w:rsid w:val="00C308E4"/>
  </w:style>
  <w:style w:type="character" w:customStyle="1" w:styleId="WW8Num28z3">
    <w:name w:val="WW8Num28z3"/>
    <w:rsid w:val="00C308E4"/>
  </w:style>
  <w:style w:type="character" w:customStyle="1" w:styleId="WW8Num28z4">
    <w:name w:val="WW8Num28z4"/>
    <w:rsid w:val="00C308E4"/>
  </w:style>
  <w:style w:type="character" w:customStyle="1" w:styleId="WW8Num28z5">
    <w:name w:val="WW8Num28z5"/>
    <w:rsid w:val="00C308E4"/>
  </w:style>
  <w:style w:type="character" w:customStyle="1" w:styleId="WW8Num28z6">
    <w:name w:val="WW8Num28z6"/>
    <w:rsid w:val="00C308E4"/>
  </w:style>
  <w:style w:type="character" w:customStyle="1" w:styleId="WW8Num28z7">
    <w:name w:val="WW8Num28z7"/>
    <w:rsid w:val="00C308E4"/>
  </w:style>
  <w:style w:type="character" w:customStyle="1" w:styleId="WW8Num28z8">
    <w:name w:val="WW8Num28z8"/>
    <w:rsid w:val="00C308E4"/>
  </w:style>
  <w:style w:type="character" w:customStyle="1" w:styleId="WW8Num29z1">
    <w:name w:val="WW8Num29z1"/>
    <w:rsid w:val="00C308E4"/>
  </w:style>
  <w:style w:type="character" w:customStyle="1" w:styleId="WW8Num29z2">
    <w:name w:val="WW8Num29z2"/>
    <w:rsid w:val="00C308E4"/>
  </w:style>
  <w:style w:type="character" w:customStyle="1" w:styleId="WW8Num29z3">
    <w:name w:val="WW8Num29z3"/>
    <w:rsid w:val="00C308E4"/>
  </w:style>
  <w:style w:type="character" w:customStyle="1" w:styleId="WW8Num29z4">
    <w:name w:val="WW8Num29z4"/>
    <w:rsid w:val="00C308E4"/>
  </w:style>
  <w:style w:type="character" w:customStyle="1" w:styleId="WW8Num29z5">
    <w:name w:val="WW8Num29z5"/>
    <w:rsid w:val="00C308E4"/>
  </w:style>
  <w:style w:type="character" w:customStyle="1" w:styleId="WW8Num29z6">
    <w:name w:val="WW8Num29z6"/>
    <w:rsid w:val="00C308E4"/>
  </w:style>
  <w:style w:type="character" w:customStyle="1" w:styleId="WW8Num29z7">
    <w:name w:val="WW8Num29z7"/>
    <w:rsid w:val="00C308E4"/>
  </w:style>
  <w:style w:type="character" w:customStyle="1" w:styleId="WW8Num29z8">
    <w:name w:val="WW8Num29z8"/>
    <w:rsid w:val="00C308E4"/>
  </w:style>
  <w:style w:type="character" w:customStyle="1" w:styleId="WW8Num30z1">
    <w:name w:val="WW8Num30z1"/>
    <w:rsid w:val="00C308E4"/>
  </w:style>
  <w:style w:type="character" w:customStyle="1" w:styleId="WW8Num30z2">
    <w:name w:val="WW8Num30z2"/>
    <w:rsid w:val="00C308E4"/>
  </w:style>
  <w:style w:type="character" w:customStyle="1" w:styleId="WW8Num30z3">
    <w:name w:val="WW8Num30z3"/>
    <w:rsid w:val="00C308E4"/>
  </w:style>
  <w:style w:type="character" w:customStyle="1" w:styleId="WW8Num30z4">
    <w:name w:val="WW8Num30z4"/>
    <w:rsid w:val="00C308E4"/>
  </w:style>
  <w:style w:type="character" w:customStyle="1" w:styleId="WW8Num30z5">
    <w:name w:val="WW8Num30z5"/>
    <w:rsid w:val="00C308E4"/>
  </w:style>
  <w:style w:type="character" w:customStyle="1" w:styleId="WW8Num30z6">
    <w:name w:val="WW8Num30z6"/>
    <w:rsid w:val="00C308E4"/>
  </w:style>
  <w:style w:type="character" w:customStyle="1" w:styleId="WW8Num30z7">
    <w:name w:val="WW8Num30z7"/>
    <w:rsid w:val="00C308E4"/>
  </w:style>
  <w:style w:type="character" w:customStyle="1" w:styleId="WW8Num30z8">
    <w:name w:val="WW8Num30z8"/>
    <w:rsid w:val="00C308E4"/>
  </w:style>
  <w:style w:type="character" w:customStyle="1" w:styleId="Domylnaczcionkaakapitu1">
    <w:name w:val="Domyślna czcionka akapitu1"/>
    <w:rsid w:val="00C308E4"/>
  </w:style>
  <w:style w:type="character" w:customStyle="1" w:styleId="Znakiprzypiswdolnych">
    <w:name w:val="Znaki przypisów dolnych"/>
    <w:rsid w:val="00C308E4"/>
    <w:rPr>
      <w:vertAlign w:val="superscript"/>
    </w:rPr>
  </w:style>
  <w:style w:type="character" w:styleId="Hipercze">
    <w:name w:val="Hyperlink"/>
    <w:rsid w:val="00C308E4"/>
    <w:rPr>
      <w:color w:val="0000FF"/>
      <w:u w:val="single"/>
    </w:rPr>
  </w:style>
  <w:style w:type="character" w:styleId="Numerstrony">
    <w:name w:val="page number"/>
    <w:basedOn w:val="Domylnaczcionkaakapitu1"/>
    <w:rsid w:val="00C308E4"/>
  </w:style>
  <w:style w:type="character" w:customStyle="1" w:styleId="WW-Znakinumeracji1">
    <w:name w:val="WW-Znaki numeracji1"/>
    <w:rsid w:val="00C308E4"/>
  </w:style>
  <w:style w:type="character" w:customStyle="1" w:styleId="NagwekZnak">
    <w:name w:val="Nagłówek Znak"/>
    <w:rsid w:val="00C308E4"/>
    <w:rPr>
      <w:sz w:val="24"/>
      <w:szCs w:val="24"/>
      <w:lang w:val="pl-PL" w:bidi="ar-SA"/>
    </w:rPr>
  </w:style>
  <w:style w:type="character" w:customStyle="1" w:styleId="Odwoaniedokomentarza1">
    <w:name w:val="Odwołanie do komentarza1"/>
    <w:rsid w:val="00C308E4"/>
    <w:rPr>
      <w:sz w:val="16"/>
      <w:szCs w:val="16"/>
    </w:rPr>
  </w:style>
  <w:style w:type="character" w:customStyle="1" w:styleId="Odwoaniedokomentarza2">
    <w:name w:val="Odwołanie do komentarza2"/>
    <w:rsid w:val="00C308E4"/>
    <w:rPr>
      <w:sz w:val="16"/>
      <w:szCs w:val="16"/>
    </w:rPr>
  </w:style>
  <w:style w:type="character" w:customStyle="1" w:styleId="TekstkomentarzaZnak">
    <w:name w:val="Tekst komentarza Znak"/>
    <w:rsid w:val="00C308E4"/>
    <w:rPr>
      <w:lang w:eastAsia="zh-CN"/>
    </w:rPr>
  </w:style>
  <w:style w:type="character" w:customStyle="1" w:styleId="TematkomentarzaZnak">
    <w:name w:val="Temat komentarza Znak"/>
    <w:rsid w:val="00C308E4"/>
    <w:rPr>
      <w:b/>
      <w:bCs/>
      <w:lang w:eastAsia="zh-CN"/>
    </w:rPr>
  </w:style>
  <w:style w:type="character" w:customStyle="1" w:styleId="TekstpodstawowyZnak">
    <w:name w:val="Tekst podstawowy Znak"/>
    <w:rsid w:val="00C308E4"/>
    <w:rPr>
      <w:sz w:val="24"/>
      <w:szCs w:val="24"/>
      <w:lang w:eastAsia="zh-CN"/>
    </w:rPr>
  </w:style>
  <w:style w:type="character" w:customStyle="1" w:styleId="AkapitzlistZnak">
    <w:name w:val="Akapit z listą Znak"/>
    <w:rsid w:val="00C308E4"/>
    <w:rPr>
      <w:sz w:val="24"/>
      <w:szCs w:val="24"/>
      <w:lang w:eastAsia="zh-CN"/>
    </w:rPr>
  </w:style>
  <w:style w:type="character" w:customStyle="1" w:styleId="StopkaZnak">
    <w:name w:val="Stopka Znak"/>
    <w:uiPriority w:val="99"/>
    <w:rsid w:val="00C308E4"/>
    <w:rPr>
      <w:sz w:val="24"/>
      <w:szCs w:val="24"/>
      <w:lang w:eastAsia="zh-CN"/>
    </w:rPr>
  </w:style>
  <w:style w:type="paragraph" w:customStyle="1" w:styleId="Nagwek30">
    <w:name w:val="Nagłówek3"/>
    <w:basedOn w:val="Normalny"/>
    <w:next w:val="Tekstpodstawowy"/>
    <w:rsid w:val="00C308E4"/>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C308E4"/>
    <w:pPr>
      <w:jc w:val="both"/>
    </w:pPr>
  </w:style>
  <w:style w:type="paragraph" w:styleId="Lista">
    <w:name w:val="List"/>
    <w:basedOn w:val="Tekstpodstawowy"/>
    <w:rsid w:val="00C308E4"/>
    <w:pPr>
      <w:widowControl w:val="0"/>
      <w:suppressAutoHyphens w:val="0"/>
      <w:spacing w:before="60" w:line="252" w:lineRule="auto"/>
    </w:pPr>
    <w:rPr>
      <w:rFonts w:ascii="Arial" w:hAnsi="Arial" w:cs="Lucida Sans Unicode"/>
      <w:sz w:val="22"/>
      <w:szCs w:val="20"/>
    </w:rPr>
  </w:style>
  <w:style w:type="paragraph" w:styleId="Legenda">
    <w:name w:val="caption"/>
    <w:basedOn w:val="Normalny"/>
    <w:qFormat/>
    <w:rsid w:val="00C308E4"/>
    <w:pPr>
      <w:suppressLineNumbers/>
      <w:spacing w:before="120" w:after="120"/>
    </w:pPr>
    <w:rPr>
      <w:rFonts w:cs="Lucida Sans"/>
      <w:i/>
      <w:iCs/>
    </w:rPr>
  </w:style>
  <w:style w:type="paragraph" w:customStyle="1" w:styleId="Indeks">
    <w:name w:val="Indeks"/>
    <w:basedOn w:val="Normalny"/>
    <w:rsid w:val="00C308E4"/>
    <w:pPr>
      <w:suppressLineNumbers/>
    </w:pPr>
    <w:rPr>
      <w:rFonts w:cs="Lucida Sans Unicode"/>
    </w:rPr>
  </w:style>
  <w:style w:type="paragraph" w:customStyle="1" w:styleId="Nagwek20">
    <w:name w:val="Nagłówek2"/>
    <w:basedOn w:val="Normalny"/>
    <w:next w:val="Tekstpodstawowy"/>
    <w:rsid w:val="00C308E4"/>
    <w:pPr>
      <w:numPr>
        <w:numId w:val="5"/>
      </w:numPr>
      <w:jc w:val="center"/>
    </w:pPr>
    <w:rPr>
      <w:rFonts w:ascii="Arial" w:hAnsi="Arial" w:cs="Arial"/>
      <w:b/>
      <w:bCs/>
      <w:sz w:val="20"/>
      <w:szCs w:val="20"/>
    </w:rPr>
  </w:style>
  <w:style w:type="paragraph" w:customStyle="1" w:styleId="Legenda1">
    <w:name w:val="Legenda1"/>
    <w:basedOn w:val="Normalny"/>
    <w:rsid w:val="00C308E4"/>
    <w:pPr>
      <w:suppressLineNumbers/>
      <w:spacing w:before="120" w:after="120"/>
    </w:pPr>
    <w:rPr>
      <w:rFonts w:cs="Lucida Sans"/>
      <w:i/>
      <w:iCs/>
    </w:rPr>
  </w:style>
  <w:style w:type="paragraph" w:customStyle="1" w:styleId="ZnakZnak1">
    <w:name w:val="Znak Znak1"/>
    <w:basedOn w:val="Normalny"/>
    <w:rsid w:val="00C308E4"/>
    <w:rPr>
      <w:rFonts w:ascii="Arial" w:hAnsi="Arial" w:cs="Arial"/>
    </w:rPr>
  </w:style>
  <w:style w:type="paragraph" w:styleId="Nagwek">
    <w:name w:val="header"/>
    <w:basedOn w:val="Normalny"/>
    <w:rsid w:val="00C308E4"/>
    <w:pPr>
      <w:tabs>
        <w:tab w:val="center" w:pos="4536"/>
        <w:tab w:val="right" w:pos="9072"/>
      </w:tabs>
    </w:pPr>
  </w:style>
  <w:style w:type="paragraph" w:styleId="Stopka">
    <w:name w:val="footer"/>
    <w:basedOn w:val="Normalny"/>
    <w:uiPriority w:val="99"/>
    <w:rsid w:val="00C308E4"/>
    <w:pPr>
      <w:tabs>
        <w:tab w:val="center" w:pos="4536"/>
        <w:tab w:val="right" w:pos="9072"/>
      </w:tabs>
    </w:pPr>
  </w:style>
  <w:style w:type="paragraph" w:customStyle="1" w:styleId="Tekstpodstawowy33">
    <w:name w:val="Tekst podstawowy 33"/>
    <w:basedOn w:val="Normalny"/>
    <w:rsid w:val="00C308E4"/>
    <w:pPr>
      <w:spacing w:after="120"/>
    </w:pPr>
    <w:rPr>
      <w:sz w:val="16"/>
      <w:szCs w:val="16"/>
    </w:rPr>
  </w:style>
  <w:style w:type="paragraph" w:styleId="Tekstprzypisudolnego">
    <w:name w:val="footnote text"/>
    <w:basedOn w:val="Normalny"/>
    <w:rsid w:val="00C308E4"/>
    <w:rPr>
      <w:sz w:val="20"/>
      <w:szCs w:val="20"/>
    </w:rPr>
  </w:style>
  <w:style w:type="paragraph" w:customStyle="1" w:styleId="Tekstpodstawowy21">
    <w:name w:val="Tekst podstawowy 21"/>
    <w:basedOn w:val="Normalny"/>
    <w:rsid w:val="00C308E4"/>
    <w:pPr>
      <w:spacing w:after="120" w:line="480" w:lineRule="auto"/>
    </w:pPr>
  </w:style>
  <w:style w:type="paragraph" w:customStyle="1" w:styleId="Tekstblokowy2">
    <w:name w:val="Tekst blokowy2"/>
    <w:basedOn w:val="Normalny"/>
    <w:rsid w:val="00C308E4"/>
    <w:pPr>
      <w:ind w:left="567" w:right="510" w:hanging="567"/>
    </w:pPr>
    <w:rPr>
      <w:b/>
      <w:color w:val="000000"/>
      <w:sz w:val="20"/>
    </w:rPr>
  </w:style>
  <w:style w:type="paragraph" w:customStyle="1" w:styleId="Tekstpodstawowy22">
    <w:name w:val="Tekst podstawowy 22"/>
    <w:basedOn w:val="Normalny"/>
    <w:rsid w:val="00C308E4"/>
    <w:pPr>
      <w:tabs>
        <w:tab w:val="left" w:pos="0"/>
      </w:tabs>
      <w:jc w:val="both"/>
    </w:pPr>
    <w:rPr>
      <w:szCs w:val="20"/>
    </w:rPr>
  </w:style>
  <w:style w:type="paragraph" w:customStyle="1" w:styleId="Style11">
    <w:name w:val="Style 11"/>
    <w:basedOn w:val="Normalny"/>
    <w:rsid w:val="00C308E4"/>
    <w:pPr>
      <w:widowControl w:val="0"/>
      <w:tabs>
        <w:tab w:val="left" w:leader="dot" w:pos="8676"/>
      </w:tabs>
      <w:autoSpaceDE w:val="0"/>
      <w:ind w:left="360"/>
    </w:pPr>
  </w:style>
  <w:style w:type="paragraph" w:styleId="Tekstpodstawowywcity">
    <w:name w:val="Body Text Indent"/>
    <w:basedOn w:val="Normalny"/>
    <w:rsid w:val="00C308E4"/>
    <w:pPr>
      <w:spacing w:after="120"/>
      <w:ind w:left="283"/>
    </w:pPr>
  </w:style>
  <w:style w:type="paragraph" w:customStyle="1" w:styleId="Tekstpodstawowywcity31">
    <w:name w:val="Tekst podstawowy wcięty 31"/>
    <w:basedOn w:val="Normalny"/>
    <w:rsid w:val="00C308E4"/>
    <w:pPr>
      <w:spacing w:after="120"/>
      <w:ind w:left="283"/>
    </w:pPr>
    <w:rPr>
      <w:sz w:val="16"/>
      <w:szCs w:val="16"/>
    </w:rPr>
  </w:style>
  <w:style w:type="paragraph" w:customStyle="1" w:styleId="Style1">
    <w:name w:val="Style 1"/>
    <w:basedOn w:val="Normalny"/>
    <w:rsid w:val="00C308E4"/>
    <w:pPr>
      <w:widowControl w:val="0"/>
      <w:autoSpaceDE w:val="0"/>
    </w:pPr>
  </w:style>
  <w:style w:type="paragraph" w:customStyle="1" w:styleId="Zawartotabeli">
    <w:name w:val="Zawartość tabeli"/>
    <w:basedOn w:val="Normalny"/>
    <w:rsid w:val="00C308E4"/>
    <w:pPr>
      <w:widowControl w:val="0"/>
      <w:suppressLineNumbers/>
    </w:pPr>
    <w:rPr>
      <w:rFonts w:eastAsia="Lucida Sans Unicode" w:cs="Tahoma"/>
      <w:color w:val="000000"/>
      <w:lang w:val="en-US" w:bidi="en-US"/>
    </w:rPr>
  </w:style>
  <w:style w:type="paragraph" w:styleId="Tekstdymka">
    <w:name w:val="Balloon Text"/>
    <w:basedOn w:val="Normalny"/>
    <w:rsid w:val="00C308E4"/>
    <w:rPr>
      <w:rFonts w:ascii="Tahoma" w:hAnsi="Tahoma" w:cs="Tahoma"/>
      <w:sz w:val="16"/>
      <w:szCs w:val="16"/>
    </w:rPr>
  </w:style>
  <w:style w:type="paragraph" w:customStyle="1" w:styleId="Znak">
    <w:name w:val="Znak"/>
    <w:basedOn w:val="Normalny"/>
    <w:rsid w:val="00C308E4"/>
    <w:rPr>
      <w:rFonts w:ascii="Arial" w:hAnsi="Arial" w:cs="Arial"/>
    </w:rPr>
  </w:style>
  <w:style w:type="paragraph" w:customStyle="1" w:styleId="ZnakZnakZnakZnakZnakZnakZnak">
    <w:name w:val="Znak Znak Znak Znak Znak Znak Znak"/>
    <w:basedOn w:val="Normalny"/>
    <w:rsid w:val="00C308E4"/>
    <w:rPr>
      <w:rFonts w:ascii="Arial" w:hAnsi="Arial" w:cs="Arial"/>
    </w:rPr>
  </w:style>
  <w:style w:type="paragraph" w:customStyle="1" w:styleId="Tekstpodstawowywcity21">
    <w:name w:val="Tekst podstawowy wcięty 21"/>
    <w:basedOn w:val="Normalny"/>
    <w:rsid w:val="00C308E4"/>
    <w:pPr>
      <w:spacing w:after="120" w:line="480" w:lineRule="auto"/>
      <w:ind w:left="283"/>
    </w:pPr>
  </w:style>
  <w:style w:type="paragraph" w:customStyle="1" w:styleId="Podpis1">
    <w:name w:val="Podpis1"/>
    <w:basedOn w:val="Normalny"/>
    <w:rsid w:val="00C308E4"/>
    <w:pPr>
      <w:suppressLineNumbers/>
      <w:spacing w:before="120" w:after="120"/>
    </w:pPr>
    <w:rPr>
      <w:rFonts w:cs="Lucida Sans Unicode"/>
      <w:i/>
      <w:iCs/>
      <w:sz w:val="20"/>
      <w:szCs w:val="20"/>
    </w:rPr>
  </w:style>
  <w:style w:type="paragraph" w:customStyle="1" w:styleId="Nagwek10">
    <w:name w:val="Nagłówek1"/>
    <w:basedOn w:val="Normalny"/>
    <w:next w:val="Tekstpodstawowy"/>
    <w:rsid w:val="00C308E4"/>
    <w:pPr>
      <w:keepNext/>
      <w:spacing w:before="240" w:after="120"/>
    </w:pPr>
    <w:rPr>
      <w:rFonts w:ascii="Arial" w:eastAsia="Lucida Sans Unicode" w:hAnsi="Arial" w:cs="Lucida Sans Unicode"/>
      <w:sz w:val="28"/>
      <w:szCs w:val="28"/>
    </w:rPr>
  </w:style>
  <w:style w:type="paragraph" w:customStyle="1" w:styleId="WW-Nagwek">
    <w:name w:val="WW-Nagłówek"/>
    <w:basedOn w:val="Normalny"/>
    <w:next w:val="Tekstpodstawowy"/>
    <w:rsid w:val="00C308E4"/>
    <w:pPr>
      <w:keepNext/>
      <w:spacing w:before="240" w:after="120"/>
    </w:pPr>
    <w:rPr>
      <w:rFonts w:eastAsia="Lucida Sans Unicode" w:cs="Lucida Sans Unicode"/>
      <w:sz w:val="28"/>
      <w:szCs w:val="28"/>
    </w:rPr>
  </w:style>
  <w:style w:type="paragraph" w:customStyle="1" w:styleId="WW-Podpis">
    <w:name w:val="WW-Podpis"/>
    <w:basedOn w:val="Normalny"/>
    <w:rsid w:val="00C308E4"/>
    <w:pPr>
      <w:suppressLineNumbers/>
      <w:spacing w:before="120" w:after="120"/>
    </w:pPr>
    <w:rPr>
      <w:rFonts w:cs="Lucida Sans Unicode"/>
      <w:i/>
      <w:iCs/>
      <w:sz w:val="20"/>
      <w:szCs w:val="20"/>
    </w:rPr>
  </w:style>
  <w:style w:type="paragraph" w:customStyle="1" w:styleId="WW-Indeks">
    <w:name w:val="WW-Indeks"/>
    <w:basedOn w:val="Normalny"/>
    <w:rsid w:val="00C308E4"/>
    <w:pPr>
      <w:suppressLineNumbers/>
    </w:pPr>
    <w:rPr>
      <w:rFonts w:cs="Lucida Sans Unicode"/>
    </w:rPr>
  </w:style>
  <w:style w:type="paragraph" w:customStyle="1" w:styleId="WW-Nagwek1">
    <w:name w:val="WW-Nagłówek1"/>
    <w:basedOn w:val="Normalny"/>
    <w:next w:val="Tekstpodstawowy"/>
    <w:rsid w:val="00C308E4"/>
    <w:pPr>
      <w:keepNext/>
      <w:spacing w:before="240" w:after="120"/>
    </w:pPr>
    <w:rPr>
      <w:rFonts w:eastAsia="Lucida Sans Unicode" w:cs="Lucida Sans Unicode"/>
      <w:sz w:val="28"/>
      <w:szCs w:val="28"/>
    </w:rPr>
  </w:style>
  <w:style w:type="paragraph" w:customStyle="1" w:styleId="WW-Podpis1">
    <w:name w:val="WW-Podpis1"/>
    <w:basedOn w:val="Normalny"/>
    <w:rsid w:val="00C308E4"/>
    <w:pPr>
      <w:suppressLineNumbers/>
      <w:spacing w:before="120" w:after="120"/>
    </w:pPr>
    <w:rPr>
      <w:rFonts w:cs="Lucida Sans Unicode"/>
      <w:i/>
      <w:iCs/>
      <w:sz w:val="20"/>
      <w:szCs w:val="20"/>
    </w:rPr>
  </w:style>
  <w:style w:type="paragraph" w:customStyle="1" w:styleId="WW-Indeks1">
    <w:name w:val="WW-Indeks1"/>
    <w:basedOn w:val="Normalny"/>
    <w:rsid w:val="00C308E4"/>
    <w:pPr>
      <w:suppressLineNumbers/>
    </w:pPr>
    <w:rPr>
      <w:rFonts w:cs="Lucida Sans Unicode"/>
    </w:rPr>
  </w:style>
  <w:style w:type="paragraph" w:customStyle="1" w:styleId="FR1">
    <w:name w:val="FR1"/>
    <w:rsid w:val="00C308E4"/>
    <w:pPr>
      <w:widowControl w:val="0"/>
      <w:suppressAutoHyphens/>
      <w:spacing w:before="300"/>
    </w:pPr>
    <w:rPr>
      <w:rFonts w:ascii="Arial" w:hAnsi="Arial" w:cs="Arial"/>
      <w:sz w:val="24"/>
      <w:lang w:eastAsia="zh-CN"/>
    </w:rPr>
  </w:style>
  <w:style w:type="paragraph" w:customStyle="1" w:styleId="WW-Tekstpodstawowy3">
    <w:name w:val="WW-Tekst podstawowy 3"/>
    <w:basedOn w:val="Normalny"/>
    <w:rsid w:val="00C308E4"/>
    <w:pPr>
      <w:jc w:val="both"/>
    </w:pPr>
    <w:rPr>
      <w:rFonts w:ascii="Arial" w:hAnsi="Arial" w:cs="Arial"/>
    </w:rPr>
  </w:style>
  <w:style w:type="paragraph" w:customStyle="1" w:styleId="WW-Tekstpodstawowy2">
    <w:name w:val="WW-Tekst podstawowy 2"/>
    <w:basedOn w:val="Normalny"/>
    <w:rsid w:val="00C308E4"/>
    <w:pPr>
      <w:widowControl w:val="0"/>
      <w:spacing w:line="252" w:lineRule="auto"/>
    </w:pPr>
    <w:rPr>
      <w:rFonts w:ascii="Arial" w:hAnsi="Arial" w:cs="Arial"/>
      <w:sz w:val="22"/>
      <w:szCs w:val="20"/>
    </w:rPr>
  </w:style>
  <w:style w:type="paragraph" w:customStyle="1" w:styleId="WW-Tekstpodstawowywcity2">
    <w:name w:val="WW-Tekst podstawowy wcięty 2"/>
    <w:basedOn w:val="Normalny"/>
    <w:rsid w:val="00C308E4"/>
    <w:pPr>
      <w:tabs>
        <w:tab w:val="left" w:pos="180"/>
      </w:tabs>
      <w:ind w:left="180" w:hanging="180"/>
    </w:pPr>
    <w:rPr>
      <w:rFonts w:ascii="Arial" w:hAnsi="Arial" w:cs="Arial"/>
      <w:sz w:val="22"/>
    </w:rPr>
  </w:style>
  <w:style w:type="paragraph" w:customStyle="1" w:styleId="FR2">
    <w:name w:val="FR2"/>
    <w:rsid w:val="00C308E4"/>
    <w:pPr>
      <w:widowControl w:val="0"/>
      <w:suppressAutoHyphens/>
      <w:spacing w:before="20"/>
      <w:jc w:val="center"/>
    </w:pPr>
    <w:rPr>
      <w:rFonts w:ascii="Arial" w:hAnsi="Arial" w:cs="Arial"/>
      <w:b/>
      <w:lang w:eastAsia="zh-CN"/>
    </w:rPr>
  </w:style>
  <w:style w:type="paragraph" w:customStyle="1" w:styleId="WW-Tekstpodstawowywcity3">
    <w:name w:val="WW-Tekst podstawowy wcięty 3"/>
    <w:basedOn w:val="Normalny"/>
    <w:rsid w:val="00C308E4"/>
    <w:pPr>
      <w:widowControl w:val="0"/>
      <w:spacing w:before="220"/>
      <w:ind w:firstLine="720"/>
    </w:pPr>
    <w:rPr>
      <w:rFonts w:ascii="Arial" w:hAnsi="Arial" w:cs="Arial"/>
      <w:sz w:val="20"/>
      <w:szCs w:val="20"/>
    </w:rPr>
  </w:style>
  <w:style w:type="paragraph" w:customStyle="1" w:styleId="WW-Tekstdymka">
    <w:name w:val="WW-Tekst dymka"/>
    <w:basedOn w:val="Normalny"/>
    <w:rsid w:val="00C308E4"/>
    <w:rPr>
      <w:rFonts w:ascii="Tahoma" w:hAnsi="Tahoma" w:cs="Lucida Sans Unicode"/>
      <w:sz w:val="16"/>
      <w:szCs w:val="16"/>
    </w:rPr>
  </w:style>
  <w:style w:type="paragraph" w:customStyle="1" w:styleId="glowny">
    <w:name w:val="glowny"/>
    <w:basedOn w:val="Stopka"/>
    <w:next w:val="Stopka"/>
    <w:rsid w:val="00C308E4"/>
    <w:pPr>
      <w:tabs>
        <w:tab w:val="clear" w:pos="4536"/>
        <w:tab w:val="clear" w:pos="9072"/>
      </w:tabs>
      <w:snapToGrid w:val="0"/>
      <w:spacing w:line="258" w:lineRule="atLeast"/>
      <w:jc w:val="both"/>
    </w:pPr>
    <w:rPr>
      <w:rFonts w:ascii="FrankfurtGothic" w:hAnsi="FrankfurtGothic" w:cs="FrankfurtGothic"/>
      <w:color w:val="000000"/>
      <w:sz w:val="19"/>
      <w:szCs w:val="20"/>
    </w:rPr>
  </w:style>
  <w:style w:type="paragraph" w:customStyle="1" w:styleId="Tekstpodstawowy31">
    <w:name w:val="Tekst podstawowy 31"/>
    <w:basedOn w:val="Normalny"/>
    <w:rsid w:val="00C308E4"/>
    <w:rPr>
      <w:szCs w:val="20"/>
    </w:rPr>
  </w:style>
  <w:style w:type="paragraph" w:customStyle="1" w:styleId="ZnakZnakZnakZnakZnakZnakZnakZnakZnakZnak">
    <w:name w:val="Znak Znak Znak Znak Znak Znak Znak Znak Znak Znak"/>
    <w:basedOn w:val="Normalny"/>
    <w:rsid w:val="00C308E4"/>
    <w:rPr>
      <w:rFonts w:ascii="Arial" w:hAnsi="Arial" w:cs="Arial"/>
    </w:rPr>
  </w:style>
  <w:style w:type="paragraph" w:customStyle="1" w:styleId="justify">
    <w:name w:val="justify"/>
    <w:basedOn w:val="Normalny"/>
    <w:rsid w:val="00C308E4"/>
  </w:style>
  <w:style w:type="paragraph" w:customStyle="1" w:styleId="Tekstblokowy1">
    <w:name w:val="Tekst blokowy1"/>
    <w:basedOn w:val="Normalny"/>
    <w:rsid w:val="00C308E4"/>
    <w:pPr>
      <w:ind w:left="567" w:right="510" w:hanging="567"/>
    </w:pPr>
    <w:rPr>
      <w:b/>
      <w:color w:val="000000"/>
      <w:sz w:val="20"/>
    </w:rPr>
  </w:style>
  <w:style w:type="paragraph" w:customStyle="1" w:styleId="Tekstpodstawowy32">
    <w:name w:val="Tekst podstawowy 32"/>
    <w:basedOn w:val="Normalny"/>
    <w:rsid w:val="00C308E4"/>
    <w:pPr>
      <w:spacing w:after="120"/>
    </w:pPr>
    <w:rPr>
      <w:sz w:val="16"/>
      <w:szCs w:val="16"/>
    </w:rPr>
  </w:style>
  <w:style w:type="paragraph" w:customStyle="1" w:styleId="Tekstpodstawowy310">
    <w:name w:val="Tekst podstawowy 31"/>
    <w:basedOn w:val="Normalny"/>
    <w:rsid w:val="00C308E4"/>
    <w:pPr>
      <w:jc w:val="center"/>
    </w:pPr>
    <w:rPr>
      <w:b/>
      <w:bCs/>
      <w:sz w:val="32"/>
    </w:rPr>
  </w:style>
  <w:style w:type="paragraph" w:styleId="Akapitzlist">
    <w:name w:val="List Paragraph"/>
    <w:basedOn w:val="Normalny"/>
    <w:uiPriority w:val="34"/>
    <w:qFormat/>
    <w:rsid w:val="00C308E4"/>
    <w:pPr>
      <w:ind w:left="708"/>
    </w:pPr>
  </w:style>
  <w:style w:type="paragraph" w:customStyle="1" w:styleId="nagweksad">
    <w:name w:val="nagłówek sad"/>
    <w:basedOn w:val="Nagwek1"/>
    <w:rsid w:val="00C308E4"/>
    <w:pPr>
      <w:numPr>
        <w:numId w:val="0"/>
      </w:numPr>
      <w:suppressLineNumbers/>
      <w:spacing w:before="240" w:after="240"/>
      <w:jc w:val="center"/>
    </w:pPr>
    <w:rPr>
      <w:b/>
      <w:kern w:val="1"/>
      <w:sz w:val="24"/>
      <w:szCs w:val="20"/>
    </w:rPr>
  </w:style>
  <w:style w:type="paragraph" w:customStyle="1" w:styleId="ust">
    <w:name w:val="ust"/>
    <w:rsid w:val="00C308E4"/>
    <w:pPr>
      <w:suppressAutoHyphens/>
      <w:spacing w:before="60" w:after="60"/>
      <w:ind w:left="426" w:hanging="284"/>
      <w:jc w:val="both"/>
    </w:pPr>
    <w:rPr>
      <w:rFonts w:eastAsia="Arial"/>
      <w:sz w:val="24"/>
      <w:lang w:eastAsia="zh-CN"/>
    </w:rPr>
  </w:style>
  <w:style w:type="paragraph" w:styleId="NormalnyWeb">
    <w:name w:val="Normal (Web)"/>
    <w:basedOn w:val="Normalny"/>
    <w:uiPriority w:val="99"/>
    <w:rsid w:val="00C308E4"/>
    <w:pPr>
      <w:ind w:left="225"/>
    </w:pPr>
  </w:style>
  <w:style w:type="paragraph" w:customStyle="1" w:styleId="Zawartoramki">
    <w:name w:val="Zawartość ramki"/>
    <w:basedOn w:val="Normalny"/>
    <w:rsid w:val="00C308E4"/>
  </w:style>
  <w:style w:type="paragraph" w:customStyle="1" w:styleId="Tekstkomentarza1">
    <w:name w:val="Tekst komentarza1"/>
    <w:basedOn w:val="Normalny"/>
    <w:rsid w:val="00C308E4"/>
    <w:rPr>
      <w:sz w:val="20"/>
      <w:szCs w:val="20"/>
    </w:rPr>
  </w:style>
  <w:style w:type="paragraph" w:styleId="Tematkomentarza">
    <w:name w:val="annotation subject"/>
    <w:basedOn w:val="Tekstkomentarza1"/>
    <w:next w:val="Tekstkomentarza1"/>
    <w:rsid w:val="00C308E4"/>
    <w:rPr>
      <w:b/>
      <w:bCs/>
    </w:rPr>
  </w:style>
  <w:style w:type="paragraph" w:customStyle="1" w:styleId="Default">
    <w:name w:val="Default"/>
    <w:rsid w:val="00C308E4"/>
    <w:pPr>
      <w:suppressAutoHyphens/>
      <w:autoSpaceDE w:val="0"/>
    </w:pPr>
    <w:rPr>
      <w:color w:val="000000"/>
      <w:sz w:val="24"/>
      <w:szCs w:val="24"/>
      <w:lang w:eastAsia="zh-CN"/>
    </w:rPr>
  </w:style>
  <w:style w:type="paragraph" w:customStyle="1" w:styleId="Akapitzlist1">
    <w:name w:val="Akapit z listą1"/>
    <w:basedOn w:val="Normalny"/>
    <w:rsid w:val="00C308E4"/>
    <w:pPr>
      <w:ind w:left="720"/>
      <w:contextualSpacing/>
    </w:pPr>
  </w:style>
  <w:style w:type="character" w:styleId="Odwoaniedokomentarza">
    <w:name w:val="annotation reference"/>
    <w:uiPriority w:val="99"/>
    <w:unhideWhenUsed/>
    <w:rsid w:val="00563EC1"/>
    <w:rPr>
      <w:sz w:val="16"/>
      <w:szCs w:val="16"/>
    </w:rPr>
  </w:style>
  <w:style w:type="paragraph" w:styleId="Tekstkomentarza">
    <w:name w:val="annotation text"/>
    <w:basedOn w:val="Normalny"/>
    <w:link w:val="TekstkomentarzaZnak1"/>
    <w:unhideWhenUsed/>
    <w:rsid w:val="00563EC1"/>
    <w:rPr>
      <w:sz w:val="20"/>
      <w:szCs w:val="20"/>
    </w:rPr>
  </w:style>
  <w:style w:type="character" w:customStyle="1" w:styleId="TekstkomentarzaZnak1">
    <w:name w:val="Tekst komentarza Znak1"/>
    <w:link w:val="Tekstkomentarza"/>
    <w:uiPriority w:val="99"/>
    <w:semiHidden/>
    <w:rsid w:val="00563EC1"/>
    <w:rPr>
      <w:lang w:eastAsia="zh-CN"/>
    </w:rPr>
  </w:style>
  <w:style w:type="paragraph" w:styleId="Tekstprzypisukocowego">
    <w:name w:val="endnote text"/>
    <w:basedOn w:val="Normalny"/>
    <w:link w:val="TekstprzypisukocowegoZnak"/>
    <w:uiPriority w:val="99"/>
    <w:semiHidden/>
    <w:unhideWhenUsed/>
    <w:rsid w:val="00F66360"/>
    <w:rPr>
      <w:sz w:val="20"/>
      <w:szCs w:val="20"/>
    </w:rPr>
  </w:style>
  <w:style w:type="character" w:customStyle="1" w:styleId="TekstprzypisukocowegoZnak">
    <w:name w:val="Tekst przypisu końcowego Znak"/>
    <w:link w:val="Tekstprzypisukocowego"/>
    <w:uiPriority w:val="99"/>
    <w:semiHidden/>
    <w:rsid w:val="00F66360"/>
    <w:rPr>
      <w:lang w:eastAsia="zh-CN"/>
    </w:rPr>
  </w:style>
  <w:style w:type="character" w:styleId="Odwoanieprzypisukocowego">
    <w:name w:val="endnote reference"/>
    <w:uiPriority w:val="99"/>
    <w:semiHidden/>
    <w:unhideWhenUsed/>
    <w:rsid w:val="00F66360"/>
    <w:rPr>
      <w:vertAlign w:val="superscript"/>
    </w:rPr>
  </w:style>
  <w:style w:type="character" w:customStyle="1" w:styleId="Teksttreci">
    <w:name w:val="Tekst treści_"/>
    <w:link w:val="Teksttreci0"/>
    <w:rsid w:val="00FF2FD7"/>
    <w:rPr>
      <w:rFonts w:ascii="Arial" w:eastAsia="Arial" w:hAnsi="Arial" w:cs="Arial"/>
      <w:sz w:val="21"/>
      <w:szCs w:val="21"/>
      <w:shd w:val="clear" w:color="auto" w:fill="FFFFFF"/>
    </w:rPr>
  </w:style>
  <w:style w:type="paragraph" w:customStyle="1" w:styleId="Teksttreci0">
    <w:name w:val="Tekst treści"/>
    <w:basedOn w:val="Normalny"/>
    <w:link w:val="Teksttreci"/>
    <w:rsid w:val="00FF2FD7"/>
    <w:pPr>
      <w:widowControl w:val="0"/>
      <w:shd w:val="clear" w:color="auto" w:fill="FFFFFF"/>
      <w:suppressAutoHyphens w:val="0"/>
      <w:spacing w:before="300" w:line="250" w:lineRule="exact"/>
      <w:ind w:hanging="380"/>
      <w:jc w:val="both"/>
    </w:pPr>
    <w:rPr>
      <w:rFonts w:ascii="Arial" w:eastAsia="Arial" w:hAnsi="Arial" w:cs="Arial"/>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29573">
      <w:bodyDiv w:val="1"/>
      <w:marLeft w:val="0"/>
      <w:marRight w:val="0"/>
      <w:marTop w:val="0"/>
      <w:marBottom w:val="0"/>
      <w:divBdr>
        <w:top w:val="none" w:sz="0" w:space="0" w:color="auto"/>
        <w:left w:val="none" w:sz="0" w:space="0" w:color="auto"/>
        <w:bottom w:val="none" w:sz="0" w:space="0" w:color="auto"/>
        <w:right w:val="none" w:sz="0" w:space="0" w:color="auto"/>
      </w:divBdr>
    </w:div>
    <w:div w:id="832256762">
      <w:bodyDiv w:val="1"/>
      <w:marLeft w:val="0"/>
      <w:marRight w:val="0"/>
      <w:marTop w:val="0"/>
      <w:marBottom w:val="0"/>
      <w:divBdr>
        <w:top w:val="none" w:sz="0" w:space="0" w:color="auto"/>
        <w:left w:val="none" w:sz="0" w:space="0" w:color="auto"/>
        <w:bottom w:val="none" w:sz="0" w:space="0" w:color="auto"/>
        <w:right w:val="none" w:sz="0" w:space="0" w:color="auto"/>
      </w:divBdr>
    </w:div>
    <w:div w:id="1318726521">
      <w:bodyDiv w:val="1"/>
      <w:marLeft w:val="0"/>
      <w:marRight w:val="0"/>
      <w:marTop w:val="0"/>
      <w:marBottom w:val="0"/>
      <w:divBdr>
        <w:top w:val="none" w:sz="0" w:space="0" w:color="auto"/>
        <w:left w:val="none" w:sz="0" w:space="0" w:color="auto"/>
        <w:bottom w:val="none" w:sz="0" w:space="0" w:color="auto"/>
        <w:right w:val="none" w:sz="0" w:space="0" w:color="auto"/>
      </w:divBdr>
    </w:div>
    <w:div w:id="13356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zti@wm.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w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7BFA-A3E2-4EED-B89C-879C6384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13910</Words>
  <Characters>83460</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ZARZĄD ZASOBU KOMUNALNEGO</vt:lpstr>
    </vt:vector>
  </TitlesOfParts>
  <Company>Wrocławskie Mieszkania sp. z o.o.</Company>
  <LinksUpToDate>false</LinksUpToDate>
  <CharactersWithSpaces>97176</CharactersWithSpaces>
  <SharedDoc>false</SharedDoc>
  <HLinks>
    <vt:vector size="12" baseType="variant">
      <vt:variant>
        <vt:i4>7929882</vt:i4>
      </vt:variant>
      <vt:variant>
        <vt:i4>3</vt:i4>
      </vt:variant>
      <vt:variant>
        <vt:i4>0</vt:i4>
      </vt:variant>
      <vt:variant>
        <vt:i4>5</vt:i4>
      </vt:variant>
      <vt:variant>
        <vt:lpwstr>mailto:zamowienia@wm.wroc.pl</vt:lpwstr>
      </vt:variant>
      <vt:variant>
        <vt:lpwstr/>
      </vt:variant>
      <vt:variant>
        <vt:i4>4784165</vt:i4>
      </vt:variant>
      <vt:variant>
        <vt:i4>0</vt:i4>
      </vt:variant>
      <vt:variant>
        <vt:i4>0</vt:i4>
      </vt:variant>
      <vt:variant>
        <vt:i4>5</vt:i4>
      </vt:variant>
      <vt:variant>
        <vt:lpwstr>mailto:zti@wm.wroc.pl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ZASOBU KOMUNALNEGO</dc:title>
  <dc:subject/>
  <dc:creator>Warzynska_M</dc:creator>
  <cp:keywords/>
  <cp:lastModifiedBy>Marta Pawlaczyk</cp:lastModifiedBy>
  <cp:revision>18</cp:revision>
  <cp:lastPrinted>2019-04-15T06:51:00Z</cp:lastPrinted>
  <dcterms:created xsi:type="dcterms:W3CDTF">2019-04-15T06:29:00Z</dcterms:created>
  <dcterms:modified xsi:type="dcterms:W3CDTF">2019-05-13T07:12:00Z</dcterms:modified>
</cp:coreProperties>
</file>